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CB" w:rsidRPr="00462906" w:rsidRDefault="00F134CB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62906">
        <w:rPr>
          <w:rFonts w:ascii="Times New Roman" w:hAnsi="Times New Roman" w:cs="Times New Roman"/>
          <w:color w:val="00B050"/>
          <w:sz w:val="24"/>
          <w:szCs w:val="24"/>
        </w:rPr>
        <w:t>Доклады студентов и аспирантов  на конференциях  и т.п.</w:t>
      </w:r>
    </w:p>
    <w:p w:rsidR="00514881" w:rsidRPr="00462906" w:rsidRDefault="00F134CB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62906">
        <w:rPr>
          <w:rFonts w:ascii="Times New Roman" w:hAnsi="Times New Roman" w:cs="Times New Roman"/>
          <w:color w:val="00B050"/>
          <w:sz w:val="24"/>
          <w:szCs w:val="24"/>
        </w:rPr>
        <w:t>МЕЖДУНАРОДНЫЕ</w:t>
      </w:r>
    </w:p>
    <w:p w:rsidR="00E0064E" w:rsidRPr="00462906" w:rsidRDefault="00E0064E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E0064E" w:rsidRPr="00462906" w:rsidRDefault="00E0064E" w:rsidP="00E006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  <w:lang w:val="en-US"/>
        </w:rPr>
        <w:t>XXXVI</w:t>
      </w:r>
      <w:r w:rsidRPr="00462906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«Междисциплинарные исследования: опыт прошлого, возможности настоящего, стратегии будущего» (Мельбурн, Австралия, 16 января 2024 г.)</w:t>
      </w:r>
    </w:p>
    <w:p w:rsidR="00E0064E" w:rsidRPr="00462906" w:rsidRDefault="00E0064E" w:rsidP="00457182">
      <w:pPr>
        <w:pStyle w:val="a7"/>
        <w:numPr>
          <w:ilvl w:val="0"/>
          <w:numId w:val="7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Самаруха А.И., студент ф-та ППиСО, 1 к., 192 гр. «Самоопределение личности детей с ОВЗ в правовом пространстве России» (научный руководитель – доц. О.В. Соловьева)</w:t>
      </w:r>
    </w:p>
    <w:p w:rsidR="00E0064E" w:rsidRPr="00462906" w:rsidRDefault="00E0064E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C747BB" w:rsidRPr="00462906" w:rsidRDefault="00C747BB" w:rsidP="00C747BB">
      <w:pPr>
        <w:pStyle w:val="a5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XXXI международная конференция «Математика. Компьютер. Образование 2024» </w:t>
      </w:r>
      <w:r w:rsidRPr="00462906">
        <w:rPr>
          <w:rFonts w:ascii="Times New Roman" w:hAnsi="Times New Roman" w:cs="Times New Roman"/>
          <w:bCs/>
          <w:sz w:val="24"/>
          <w:szCs w:val="24"/>
        </w:rPr>
        <w:t>(г. Дубна, государственный университет «Дубна», 22 – 27 января 2024 г.)</w:t>
      </w:r>
    </w:p>
    <w:p w:rsidR="00C747BB" w:rsidRPr="00462906" w:rsidRDefault="00C747BB" w:rsidP="00C747BB">
      <w:pPr>
        <w:pStyle w:val="a5"/>
        <w:ind w:left="360" w:firstLine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1.Меркулова К.О., аспирант 1 курса Института физики, «Энергетический сон и локальный сон: есть ли связь?» ((научный руководитель – профессор Постнов Д.Э.)</w:t>
      </w:r>
      <w:proofErr w:type="gramEnd"/>
    </w:p>
    <w:p w:rsidR="00C747BB" w:rsidRPr="00462906" w:rsidRDefault="00C747BB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5A0EEE" w:rsidRPr="00462906" w:rsidRDefault="005A0EEE" w:rsidP="005A0EEE">
      <w:pPr>
        <w:pStyle w:val="a5"/>
        <w:spacing w:before="0" w:after="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22-ая Международная Саратовская зимняя школа «СОВРЕМЕННЫЕ ПРОБЛЕМЫ ТЕОРИИ ФУНКЦИЙ И ИХ ПРИЛОЖЕНИЯ», Саратов, Саратовский государственный университет имени Н.Г. Чернышевского, 28-31 января 2024 г.</w:t>
      </w:r>
    </w:p>
    <w:p w:rsidR="005A0EEE" w:rsidRPr="00462906" w:rsidRDefault="005A0EEE" w:rsidP="00457182">
      <w:pPr>
        <w:pStyle w:val="a7"/>
        <w:numPr>
          <w:ilvl w:val="0"/>
          <w:numId w:val="29"/>
        </w:numPr>
        <w:tabs>
          <w:tab w:val="left" w:pos="993"/>
        </w:tabs>
        <w:ind w:hanging="11"/>
        <w:rPr>
          <w:color w:val="000000"/>
          <w:sz w:val="24"/>
          <w:szCs w:val="24"/>
        </w:rPr>
      </w:pPr>
      <w:r w:rsidRPr="00462906">
        <w:rPr>
          <w:color w:val="000000"/>
          <w:sz w:val="24"/>
          <w:szCs w:val="24"/>
        </w:rPr>
        <w:t xml:space="preserve">Кротова Ю. И., студент аспирантуры механико-математического факультета, 1 курса, «Синус и </w:t>
      </w:r>
      <w:proofErr w:type="gramStart"/>
      <w:r w:rsidRPr="00462906">
        <w:rPr>
          <w:color w:val="000000"/>
          <w:sz w:val="24"/>
          <w:szCs w:val="24"/>
        </w:rPr>
        <w:t>косинус-преобразования</w:t>
      </w:r>
      <w:proofErr w:type="gramEnd"/>
      <w:r w:rsidRPr="00462906">
        <w:rPr>
          <w:color w:val="000000"/>
          <w:sz w:val="24"/>
          <w:szCs w:val="24"/>
        </w:rPr>
        <w:t xml:space="preserve"> Фурье из классов Липшица», (научный руководитель к.ф.-м.н., доцент Волосивец С.С.)</w:t>
      </w:r>
    </w:p>
    <w:p w:rsidR="005A0EEE" w:rsidRPr="00462906" w:rsidRDefault="005A0EEE" w:rsidP="00457182">
      <w:pPr>
        <w:pStyle w:val="a7"/>
        <w:numPr>
          <w:ilvl w:val="0"/>
          <w:numId w:val="29"/>
        </w:numPr>
        <w:tabs>
          <w:tab w:val="left" w:pos="993"/>
        </w:tabs>
        <w:ind w:hanging="11"/>
        <w:rPr>
          <w:color w:val="000000"/>
          <w:sz w:val="24"/>
          <w:szCs w:val="24"/>
        </w:rPr>
      </w:pPr>
      <w:r w:rsidRPr="00462906">
        <w:rPr>
          <w:color w:val="000000"/>
          <w:sz w:val="24"/>
          <w:szCs w:val="24"/>
        </w:rPr>
        <w:t xml:space="preserve">Мингачев А. Н., студент магистратуры, механико-математического факультета, 1 курса, 148 группы, «Приближение </w:t>
      </w:r>
      <w:proofErr w:type="gramStart"/>
      <w:r w:rsidRPr="00462906">
        <w:rPr>
          <w:color w:val="000000"/>
          <w:sz w:val="24"/>
          <w:szCs w:val="24"/>
        </w:rPr>
        <w:t>линейными</w:t>
      </w:r>
      <w:proofErr w:type="gramEnd"/>
      <w:r w:rsidRPr="00462906">
        <w:rPr>
          <w:color w:val="000000"/>
          <w:sz w:val="24"/>
          <w:szCs w:val="24"/>
        </w:rPr>
        <w:t xml:space="preserve"> средними рядов Фурье по мультипликативным системам в пространствах Sp(χ)», (научный руководитель к.ф.-м.н., доцент Волосивец С.С.)</w:t>
      </w:r>
    </w:p>
    <w:p w:rsidR="00C747BB" w:rsidRPr="00462906" w:rsidRDefault="00C747BB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4B51D9" w:rsidRPr="00462906" w:rsidRDefault="004B51D9" w:rsidP="004B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XXV Международная научно-практическая конференция «Развитие науки и практики в глобально меняющемся мире в условиях рисков», 30 января 2024 г., г. Москва.</w:t>
      </w:r>
    </w:p>
    <w:p w:rsidR="004B51D9" w:rsidRPr="00462906" w:rsidRDefault="004B51D9" w:rsidP="004B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Петренко Д.П., студент юридического факультета 1 курса, 165 гр. Ценности аудитории как базовый коммуникационный элемент стратегии брендинга. (Научный руководитель – доц. Додыченко Е.А.)</w:t>
      </w:r>
    </w:p>
    <w:p w:rsidR="004B51D9" w:rsidRPr="00462906" w:rsidRDefault="004B51D9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CF47AF" w:rsidRPr="00462906" w:rsidRDefault="00CF47AF" w:rsidP="00CF47AF">
      <w:pPr>
        <w:pStyle w:val="a5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Международная научная конференция «Русский язык и ценностные ориентиры современного мира» (Пермь, Пермский государственный национальный исследовательский университет, 2 февраля 2024 г.)</w:t>
      </w:r>
    </w:p>
    <w:p w:rsidR="00CF47AF" w:rsidRPr="00462906" w:rsidRDefault="00CF47AF" w:rsidP="00CF47AF">
      <w:pPr>
        <w:pStyle w:val="a5"/>
        <w:spacing w:before="0" w:after="0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Орлова Д. Г., аспирант ИФиЖ 3 курса 362 гр. Активные процессы неологизации глагольной подсистемы на рубеже тысячелетий (Научный руководитель – заведующий кафедрой русской филологии и медиаобразования на базе МОУ «ГЭЛ» Дмитриева О. И.). </w:t>
      </w:r>
    </w:p>
    <w:p w:rsidR="004B51D9" w:rsidRPr="00462906" w:rsidRDefault="004B51D9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805D9E" w:rsidRPr="00462906" w:rsidRDefault="00805D9E" w:rsidP="00805D9E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Всероссийская научно-практическая конференция молодых ученых по гуманитарным и социальным наукам «Личность в культурном пространстве: социальные основания и </w:t>
      </w:r>
      <w:r w:rsidRPr="00462906">
        <w:rPr>
          <w:rFonts w:ascii="Times New Roman" w:hAnsi="Times New Roman" w:cs="Times New Roman"/>
          <w:sz w:val="24"/>
          <w:szCs w:val="24"/>
        </w:rPr>
        <w:lastRenderedPageBreak/>
        <w:t>духовные траектории» (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. Саратов, СГУ имени Н.Г. Чернышевского, 13-14 февраля 2024 г.) </w:t>
      </w:r>
      <w:hyperlink r:id="rId8" w:history="1">
        <w:r w:rsidRPr="00462906">
          <w:rPr>
            <w:rStyle w:val="ab"/>
            <w:rFonts w:ascii="Times New Roman" w:hAnsi="Times New Roman" w:cs="Times New Roman"/>
            <w:sz w:val="24"/>
            <w:szCs w:val="24"/>
          </w:rPr>
          <w:t>https://www.sgu.ru/sites/default/files/conf/files/2024-02/programma_konferencii_2024_0.pdf</w:t>
        </w:r>
      </w:hyperlink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Пырочкин А.Р., магистрант философского факультета 1 курса 112 гр. Понятие личности в социальной философии Джона Сёрла. (Научный руководитель – проф. Малкина С.М.).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Дрозденко А.В., магистрант философского факультета 2 курса 212 гр. Философская дружба Ж. Делёза и М. Фуко. (Научный руководитель – проф. Богатов М.А.).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Косенко Д.В., магистрант философского факультета 2 курса 212 гр. Организация не дисциплинарных сообществ: либертарная педагогика и антипсихиатрия. (Научный руководитель – проф. Малкина С.М.).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Сковородко А.Д., магистрант философского факультета 2 курса 213 гр. Против реторсии: утвердительный характер деконструктивистской критики Ж. Деррида (Научный руководитель – доц. Артамонов Д.С.).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Тепер Э.Л., студент философского факультета 4 курса 411 гр. Самопожертвование в религиозном сознании: психоаналитический взгляд. (Научный руководитель – проф. Малкина С.М.).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Иванова Д.Д., аспирант философского факультета 2 курса 272 гр. Духовные ориентиры личности в цифровом обществе. (Научный руководитель – проф. Устьянцев В.Б.).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Исингалиева А.А., студент философского факультета 3 курса 311 гр. Ценностные основания общественного сознания в условиях вызовов цифровизации (Научный руководитель – доц. Данилов С.А.).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Квас А.Ю., аспирант философского факультета 2 курса 272 гр. Перспективы акторно-сетевого подхода в социально-философской аналитике коммуникации (Научный руководитель – доц. Данилов С.А.).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Конаков В.А., магистрант философского факультета 2 курса 212 гр. Критический анализ утилитаризма: пересмотр доктрины И. Бентама (Научный руководитель – проф. Романовская Е.В.).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Лобанова Е.С., аспирант философского факультета 3 курса 372 гр. Креативность и риски (Научный руководитель – проф. Устьянцев В.Б.).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Михалкин А.А., студент философского факультета 4 курса 411 гр. Социально-экономические основания культуры общества неолиберализма (Научный руководитель – проф. Тихонова С.В.).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Бобков В.Н., студент философского факультета 2 курса 211 гр. Нейросеть как симулякр научного знания (Научный руководитель – доц. Артамонов Д.С.).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Богатова А.С., студент философского факультета 3 курса 311 гр. Цифровая философия как новая форма социальной рефлексии (Научный руководитель – проф. Тихонова С.В.).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Борисовская В.Д., студент философского факультета 4 курса 411 гр. Феномен персонализированной информации в цифровом обществе: социально-философский аспект (Научный руководитель – проф. Романовская Е.В.).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Дедусенко А.В., магистрант философского факультета 1 курса 112 гр. Влияние религии на общество – взгляд Юма (Научный руководитель – проф. Мозжилин С.И.).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Зубкова А.А., студент философского факультета 3 курса 311 гр. Формирование образа личности в цифровом пространстве (Научный руководитель – проф. Тихонова С.В.).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Радаев И.С., магистрант философского факультета 2 курса 213 гр. Динамика общественного договора в конституции России (Научный руководитель – проф. Романовская Е.В.).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Сергеев М.Э., магистрант философского факультета 2 курса 213 гр. Люди: возможности цифровой не-жизни (Научный руководитель – доц. Артамонов Д.С.).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lastRenderedPageBreak/>
        <w:t>Старшинов А.С., магистрант философского факультета 1 курса 112 гр. Риск-измерение информационной войны (Научный руководитель – доц. Данилов С.А.).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Тагаев М.А., аспирант философского факультета 1 курса 172 гр. Влияние религиозности на формирование личности. Постсекулярные тенденции (Научный руководитель – проф. Мозжилин С.И.).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Торяник Ю.А., аспирант философского факультета 3 курса 372 гр. Информационные фейки как фактор дестабилизации социума: философский анализ (Научный руководитель – проф. Романовская Е.В.).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Иванников В.В., студент философского факультета 2 курса 211 гр. «Сотворчество человека и нейросети: будущее искусства» (Научный руководитель – Артамонов Д.С.).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proofErr w:type="gramStart"/>
      <w:r w:rsidRPr="00462906">
        <w:rPr>
          <w:color w:val="000000" w:themeColor="text1"/>
          <w:sz w:val="24"/>
          <w:szCs w:val="24"/>
        </w:rPr>
        <w:t>Алешкина</w:t>
      </w:r>
      <w:proofErr w:type="gramEnd"/>
      <w:r w:rsidRPr="00462906">
        <w:rPr>
          <w:color w:val="000000" w:themeColor="text1"/>
          <w:sz w:val="24"/>
          <w:szCs w:val="24"/>
        </w:rPr>
        <w:t xml:space="preserve"> Е.А.,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магистрант</w:t>
      </w:r>
      <w:r w:rsidRPr="00462906">
        <w:rPr>
          <w:color w:val="000000" w:themeColor="text1"/>
          <w:sz w:val="24"/>
          <w:szCs w:val="24"/>
        </w:rPr>
        <w:t xml:space="preserve"> философского факультета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1 курса 132 гр.</w:t>
      </w:r>
      <w:r w:rsidRPr="00462906">
        <w:rPr>
          <w:color w:val="000000" w:themeColor="text1"/>
          <w:sz w:val="24"/>
          <w:szCs w:val="24"/>
        </w:rPr>
        <w:t xml:space="preserve"> Этнокультурные особенности развития современного народного пения. (Научный руководитель – доц. Лысикова Н.П.).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Жумаев Р.В., </w:t>
      </w:r>
      <w:r w:rsidRPr="00462906">
        <w:rPr>
          <w:bCs/>
          <w:color w:val="000000" w:themeColor="text1"/>
          <w:sz w:val="24"/>
          <w:szCs w:val="24"/>
        </w:rPr>
        <w:t xml:space="preserve">аспирант </w:t>
      </w:r>
      <w:r w:rsidRPr="00462906">
        <w:rPr>
          <w:rFonts w:eastAsia="Arial"/>
          <w:color w:val="000000" w:themeColor="text1"/>
          <w:sz w:val="24"/>
          <w:szCs w:val="24"/>
        </w:rPr>
        <w:t xml:space="preserve">философского факультета </w:t>
      </w:r>
      <w:r w:rsidRPr="00462906">
        <w:rPr>
          <w:bCs/>
          <w:color w:val="000000" w:themeColor="text1"/>
          <w:sz w:val="24"/>
          <w:szCs w:val="24"/>
        </w:rPr>
        <w:t>1 курса 181 гр.</w:t>
      </w:r>
      <w:r w:rsidRPr="00462906">
        <w:rPr>
          <w:color w:val="000000" w:themeColor="text1"/>
          <w:sz w:val="24"/>
          <w:szCs w:val="24"/>
        </w:rPr>
        <w:t xml:space="preserve"> Популяризация изобразительного искусства в контексте социальной теории культуры. (Научный руководитель – проф. Листвина Е.В.).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Агатова А.В., студент философского факультета 4 курса 441 гр. Эволюция феномена юродства в истории Русской Православной Церкви: от прошлого к современности (Научный руководитель – доцент кафедры теологии и религиоведения С.А. Данилов).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Азиев Я.Т., магистрант философского факультета 2 курса 262 гр. Теоретические основы развития критического мышления старших школьников (Научный руководитель – доцент кафедры теоретической и социальной философии А.В. Иванов).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 xml:space="preserve">Бахтарова В.В., студент философского факультета 2 курса 251 гр. Роль Русской Церкви в принятии государственных решений в XVI </w:t>
      </w:r>
      <w:proofErr w:type="gramStart"/>
      <w:r w:rsidRPr="00462906">
        <w:rPr>
          <w:bCs/>
        </w:rPr>
        <w:t>в</w:t>
      </w:r>
      <w:proofErr w:type="gramEnd"/>
      <w:r w:rsidRPr="00462906">
        <w:rPr>
          <w:bCs/>
        </w:rPr>
        <w:t>. (</w:t>
      </w:r>
      <w:proofErr w:type="gramStart"/>
      <w:r w:rsidRPr="00462906">
        <w:rPr>
          <w:bCs/>
        </w:rPr>
        <w:t>Научный</w:t>
      </w:r>
      <w:proofErr w:type="gramEnd"/>
      <w:r w:rsidRPr="00462906">
        <w:rPr>
          <w:bCs/>
        </w:rPr>
        <w:t xml:space="preserve"> руководитель – доцент кафедры теологии и религиоведения И.В. 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Богатырев А.Д., студент философского факультета 4 курса 441 гр. Сходства и отличия канонического и икономического вариантов трактовок семейных ценностей в раннем христианстве (Научный руководитель – доцент кафедры философии и методологии науки М.А. Шаткин).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Болясов Д.Д., студент философского факультета 2 курса 251 гр. Экзегеза библейских сюжетов об установлении государственной власти и обязанностях подданных (Научный руководитель – доцент кафедры теологии и религиоведения Д.Н. Полохов).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Брыкалина К.М., студент философского факультета 2 курса 261 гр. Направления и формы патриотического воспитания школьников (Научный руководитель – доцент кафедры теологии и религиоведения С.А. Данилов).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Власенко Н.С., студент философского факультета 4 курса 441 гр. Богословское значение книги Псалтирь (Научный руководитель – доцент кафедры философии и методологии науки М.А. Шаткин).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Вовк А.И., студент философского факультета 2 курса 261 гр. Роль уроков обществознания в формировании гражданского самосознания (Научный руководитель – доцент кафедры теологии и религиоведения И.В. 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Грачева А.А., студент философского факультета 2 курса 261 гр. Создание сценариев учебных игр в преподавании предмета «Обществознание» (Научный руководитель – доцент кафедры философии и методологии науки М.А. Шаткин).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Демьяненко В.А., студент философского факультета 2 курса 241 гр. Место и роль религиозной живописи в коллекции зарубежного искусства Саратовского художественного музея (Научный руководитель – профессор кафедры философии и методологии науки С.П. Гурин).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Дергунов С.Ю., магистрант философского факультета 1 курса 152 гр. Представления об институте семьи в Новом Завете (Научный руководитель – доцент кафедры теологии и религиоведения Д.Н. Полохов).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lastRenderedPageBreak/>
        <w:t>Елизарова В.М., студент философского факультета 2 курса 261 гр. Сущностные особенности и характеристики проектной деятельности (Научный руководитель – доцент кафедры теологии и религиоведения С.А. Данилов).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Еремин А.В., магистрант философского факультета 1 курса 162 гр. Применение методики М. Липмана в рамках технологии проблемно-диалогового обучения (Научный руководитель – доцент кафедры теологии и религиоведения И.В. 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t>Ищенко И.Б., магистрант философского факультета 2 курса 252 гр. Этика и мораль в военном конфликте: пересечение философских концепций и религиозных убеждений (Научный руководитель – доцент кафедры теологии и религиоведения И.В. 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Камаров А.А., студент философского факультета 2 курса 241 гр. Миссия Русской Православной Церкви в годы Великой Отечественной войны (Научный руководитель – доцент кафедры теологии и религиоведения Д.Н. Полохов).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Киреев П.В., студент философского факультета 2 курса 261 гр. Применение исследовательского метода в формировании познавательного интереса школьника (Научный руководитель – доцент кафедры теологии и религиоведения С.А. Данилов).</w:t>
      </w:r>
    </w:p>
    <w:p w:rsidR="00805D9E" w:rsidRPr="00462906" w:rsidRDefault="00805D9E" w:rsidP="00457182">
      <w:pPr>
        <w:pStyle w:val="a7"/>
        <w:numPr>
          <w:ilvl w:val="0"/>
          <w:numId w:val="31"/>
        </w:numPr>
        <w:suppressAutoHyphens/>
        <w:ind w:left="0" w:firstLine="0"/>
        <w:rPr>
          <w:color w:val="000000"/>
          <w:sz w:val="24"/>
          <w:szCs w:val="24"/>
        </w:rPr>
      </w:pPr>
      <w:r w:rsidRPr="00462906">
        <w:rPr>
          <w:color w:val="000000"/>
          <w:sz w:val="24"/>
          <w:szCs w:val="24"/>
        </w:rPr>
        <w:t>Крайнов Д.М., магистрант философского факультета 2 курса 242 гр. Влияние иудеохристианской традиции на источники ислама с точки зрения православия (Научный руководитель – доцент кафедры теологии и религиоведения Д.Н. Полохов).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outlineLvl w:val="1"/>
        <w:rPr>
          <w:bCs/>
        </w:rPr>
      </w:pPr>
      <w:r w:rsidRPr="00462906">
        <w:rPr>
          <w:bCs/>
        </w:rPr>
        <w:t xml:space="preserve">Кулиев Р.В., студент философского факультета 2 курса 241 гр. </w:t>
      </w:r>
      <w:r w:rsidRPr="00462906">
        <w:t>Динамика отношений между СССР и Русской Православной Церковью во время Великой Отечественной войны</w:t>
      </w:r>
      <w:r w:rsidRPr="00462906">
        <w:rPr>
          <w:bCs/>
        </w:rPr>
        <w:t xml:space="preserve"> (Научный руководитель – доцент кафедры философии и методологии науки К.Е. Краснощеков).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Курепина Е.И., студент философского факультета 4 курса 451 гр. Притчи Христовы как образец богословской мысли и ораторского искусства (Научный руководитель – профессор кафедры философии и методологии науки С.П. Гурин).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Лавриненко М.В., студент философского факультета 2 курса 261 гр. Структура, сущность понятий «патриотизм» и «гражданственность» (Научный руководитель – заведующий кафедрой этики и эстетики И.И. Лузина).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outlineLvl w:val="1"/>
      </w:pPr>
      <w:r w:rsidRPr="00462906">
        <w:t>Латышева М.И., магистрант философского факультета 1 курса 162 гр. Предпосылки принятия концепции духовно-нравственного воспитания школьников (Научный руководитель – доцент кафедры теологии и религиоведения И.В. 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outlineLvl w:val="1"/>
        <w:rPr>
          <w:bCs/>
        </w:rPr>
      </w:pPr>
      <w:r w:rsidRPr="00462906">
        <w:rPr>
          <w:bCs/>
        </w:rPr>
        <w:t xml:space="preserve">Марискина О.А., студент философского факультета 2 курса 261 гр. Применения ролевых игр в рамках предмета «Обществознание» </w:t>
      </w:r>
      <w:r w:rsidRPr="00462906">
        <w:t>(Научный руководитель – заведующий кафедрой этики и эстетики И.И. Лузина).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Меркулова М.А., студент философского факультета 4 курса 461 гр. История становления и сущность технологии проектной деятельности в педагогической науке (Научный руководитель – доцент кафедры теоретической и социальной философии А.В. Иванов).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Мовчан М.А., студент философского факультета 4 курса 441 гр. Художественные особенности раскрытия религиозных тем в пастырской прозе (Научный руководитель – доцент кафедры философии и методологии науки М.А. Шаткин).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 xml:space="preserve">Набоко П.А., студент философского факультета 2 курса 261 гр. Работа с инфографикой как метод обучения обществознанию </w:t>
      </w:r>
      <w:r w:rsidRPr="00462906">
        <w:t>(Научный руководитель – доцент кафедры теологии и религиоведения И.В. 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Орлов А.Н., студент философского факультета 4 курса 441 гр. История формирования духовной миссии Русской Православной Церкви в Японии, КНДР и Республике Корея (Научный руководитель – доцент кафедры философии и методологии науки М.А. Шаткин).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Павлова А.С., студент философского факультета 4 курса 461 гр. Особенности формирования критического мышления учащихся в системе среднего общего образования (Научный руководитель – доцент кафедры философии и методологии науки М.А. Шаткин).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outlineLvl w:val="1"/>
        <w:rPr>
          <w:bCs/>
        </w:rPr>
      </w:pPr>
      <w:r w:rsidRPr="00462906">
        <w:lastRenderedPageBreak/>
        <w:t>Пестрякова О.С., магистрант философского факультета 1 курса 162 гр. Роль интерактивных методов обучения в самореализации учащихся на уроках обществознания (Научный руководитель – заведующий кафедрой этики и эстетики И.И. Лузина)</w:t>
      </w:r>
      <w:r w:rsidRPr="00462906">
        <w:rPr>
          <w:bCs/>
        </w:rPr>
        <w:t>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Рзаева Н.Э., студент философского факультета 2 курса 261 гр. Способы формирования семейных ценностей при изучении обществознания (Научный руководитель – доцент кафедры теологии и религиоведения И.В. 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Рыбалова М.А., студент философского факультета 2 курса 261 гр. Актуализация предметных, метапредметных и личностных результатов обучения на уроках обществознания (Научный руководитель – доцент кафедры теологии и религиоведения И.В. 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Рыжкин Я.А., студент философского факультета 4 курса 441 гр. Доктрина божественного предопределения в теологических заключениях Аврелия Августина (Научный руководитель – доцент кафедры теологии и религиоведения Е.М. Иванов).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Самарцева М.О., студент философского факультета 2 курса 261 гр. Диагностика уровня знаний и способностей учащихся в обществознании (Научный руководитель – заведующий кафедрой этики и эстетики И.И. Лузина).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outlineLvl w:val="1"/>
      </w:pPr>
      <w:r w:rsidRPr="00462906">
        <w:t>Самойлова Е.А., студент философского факультета 2 курса 261 гр. Интерактивные методы развития познавательных универсальных учебных действий (Научный руководитель – доцент кафедры философии и методологии науки М.А. Шаткин).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Совин А.В., магистрант философского факультета 1 курса 142 гр. Проблемы нравственно-патриотического воспитания в общеобразовательном учреждении и пути их решения на основе опыта Православной Церкви (Научный руководитель – доцент кафедры теологии и религиоведения Д.Н. Полохов).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Спиренкова А.Е., студент философского факультета 2 курса 261 гр. Регулирующая роль моральных норм в жизни общества (Научный руководитель – доцент кафедры теологии и религиоведения И.В. 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Степанова А.М., студент философского факультета 2 курса 261 гр. Теория и методология профессиональной ориентации учащихся (Научный руководитель – доцент кафедры теологии и религиоведения И.В. 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t>Стрельникова В.И., магистрант философского факультета 2 курса 242 гр. Хирургическая практика святителя Луки как духовное и профессиональное служение (Научный руководитель – доцент кафедры теологии и религиоведения Н.П. Лысикова).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Тишина О.А., магистрант философского факультета 2 курса 262 гр. Дополнительные общеразвивающие программы как цель обновления содержания и становления новой концепции обществоведческого образования в школе (Научный руководитель – доцент кафедры теологии и религиоведения И.В. Кутырева).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Тяпкин В.С., магистрант философского факультета 1 курса 162 гр. Национальная идентичность как фактор морального поведения школьников (Научный руководитель – заведующий кафедрой теологии и религиоведения М.О. Орлов).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Улыбина В.В., магистрант философского факультета 2 курса 262 гр. Лекция-экскурсия в храмовый комплекс как метод освоения темы «Культура и ее формы» при изучении обществознания в 10 классе (Научный руководитель – доцент кафедры теологии и религиоведения Н.П. Лысикова).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Урсолов П.П., студент философского факультета 2 курса 241 гр. Общие задачи Церкви и государства в сфере кинопроизводства (Научный руководитель – профессор кафедры философии и методологии науки С.П. Гурин).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Федоркин И.В., студент философского факультета 2 курса 261 гр. Теоретическое и методологическое обоснование применение игр в образовательном процессе (Научный руководитель – заведующий кафедрой этики и эстетики И.И. Лузина).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 xml:space="preserve">Фомин А.А., магистрант философского факультета 2 курса 252 гр. </w:t>
      </w:r>
      <w:r w:rsidRPr="00462906">
        <w:t>Учреждение Святейшего Синода при Петре Великом</w:t>
      </w:r>
      <w:r w:rsidRPr="00462906">
        <w:rPr>
          <w:bCs/>
        </w:rPr>
        <w:t xml:space="preserve"> (Научный руководитель – доцент кафедры философии и методологии науки К.Е. Краснощеков).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lastRenderedPageBreak/>
        <w:t>Фурцев Д.С., студент философского факультета 2 курса 251 гр. Взаимодействие Церкви и государства на примере Саратовской области (Научный руководитель – профессор кафедры философии и методологии науки С.П. Гурин).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Шадрунова А.Н., студент философского факультета 2 курса 261 гр. Педагогические условия социализации учащихся в процессе обучения обществознанию (Научный руководитель – заведующий кафедрой этики и эстетики И.И. Лузина).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t>Родихина</w:t>
      </w:r>
      <w:r w:rsidRPr="00462906">
        <w:rPr>
          <w:bCs/>
        </w:rPr>
        <w:t xml:space="preserve"> (Шаманина) Е.Н., магистрант философского факультета 1 курса 162 гр. Перспективы применения социальных сетей в деятельности педагога (Научный руководитель – доцент кафедры теологии и религиоведения С.А. Данилов).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Шарецкая Д.Б., студент философского факультета 3 курса 341 гр. Методика знакомства детей младшего школьного возраста с храмом (на примере Архиерейского подворья – храма во имя преподобного Серафима Саровского) (Научный руководитель – доцент кафедры теологии и религиоведения Д.Н. Полохов).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Ширшов В.С., магистрант философского факультета 1 курса 162 гр. Применение педагогических методов формирования навыков самоуправления на уроках обществознания (Научный руководитель – заведующий кафедрой этики и эстетики И.И. Лузина).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Штокгамер Е.Д., аспирант философского факультета 1 курса 191 гр. Теологические принципы реализации воспитательной работы с детьми и молодежью (Научный руководитель – заведующий кафедрой теологии и религиоведения М.О. Орлов).</w:t>
      </w:r>
    </w:p>
    <w:p w:rsidR="00805D9E" w:rsidRPr="00462906" w:rsidRDefault="00805D9E" w:rsidP="00457182">
      <w:pPr>
        <w:pStyle w:val="Default"/>
        <w:numPr>
          <w:ilvl w:val="0"/>
          <w:numId w:val="31"/>
        </w:numPr>
        <w:suppressAutoHyphens/>
        <w:autoSpaceDN/>
        <w:adjustRightInd/>
        <w:ind w:left="0" w:firstLine="0"/>
        <w:jc w:val="both"/>
        <w:rPr>
          <w:bCs/>
        </w:rPr>
      </w:pPr>
      <w:r w:rsidRPr="00462906">
        <w:rPr>
          <w:bCs/>
        </w:rPr>
        <w:t>Шульженко И.А., студент философского факультета 4 курса 461 гр. Применение методов формирования нравственных ценностей школьников в курсе обществознания (Научный руководитель – заведующий кафедрой этики и эстетики И.И. Лузина).</w:t>
      </w:r>
    </w:p>
    <w:p w:rsidR="00805D9E" w:rsidRPr="00462906" w:rsidRDefault="00805D9E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9E08C6" w:rsidRPr="00462906" w:rsidRDefault="009E08C6" w:rsidP="009E08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0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62906">
        <w:rPr>
          <w:rFonts w:ascii="Times New Roman" w:hAnsi="Times New Roman" w:cs="Times New Roman"/>
          <w:sz w:val="24"/>
          <w:szCs w:val="24"/>
        </w:rPr>
        <w:t xml:space="preserve"> Международная научная конференция Актуальные проблемы Российской цивилизации и методики обучения истории (Саратов, СГУ Институт истории и международных отношений, 15 февраля 2024 года.)</w:t>
      </w:r>
      <w:proofErr w:type="gramEnd"/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1A1A1A"/>
          <w:sz w:val="24"/>
          <w:szCs w:val="24"/>
          <w:shd w:val="clear" w:color="auto" w:fill="FFFFFF"/>
        </w:rPr>
        <w:t xml:space="preserve">Авдеев В.А., </w:t>
      </w:r>
      <w:r w:rsidRPr="00462906">
        <w:rPr>
          <w:sz w:val="24"/>
          <w:szCs w:val="24"/>
        </w:rPr>
        <w:t xml:space="preserve">студент ИИиМО 1 курса 165 гр. </w:t>
      </w:r>
      <w:r w:rsidRPr="00462906">
        <w:rPr>
          <w:color w:val="1A1A1A"/>
          <w:sz w:val="24"/>
          <w:szCs w:val="24"/>
          <w:shd w:val="clear" w:color="auto" w:fill="FFFFFF"/>
        </w:rPr>
        <w:t xml:space="preserve">Проблема подготовки кадров педагогическо-вожатского направления в школе вожатых. </w:t>
      </w:r>
      <w:r w:rsidRPr="00462906">
        <w:rPr>
          <w:sz w:val="24"/>
          <w:szCs w:val="24"/>
        </w:rPr>
        <w:t>(Научный руководитель – доц.Н. В. Попкова)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shd w:val="clear" w:color="auto" w:fill="FFFFFF"/>
        <w:ind w:left="0" w:firstLine="567"/>
        <w:rPr>
          <w:sz w:val="24"/>
          <w:szCs w:val="24"/>
        </w:rPr>
      </w:pPr>
      <w:r w:rsidRPr="00462906">
        <w:rPr>
          <w:sz w:val="24"/>
          <w:szCs w:val="24"/>
        </w:rPr>
        <w:t xml:space="preserve">Авличев А.С., студент ИИиМО 1 курса 163 гр. </w:t>
      </w:r>
      <w:r w:rsidRPr="00462906">
        <w:rPr>
          <w:bCs/>
          <w:sz w:val="24"/>
          <w:szCs w:val="24"/>
        </w:rPr>
        <w:t>Антиправительственная пропаганда среди военнослужащих в годы Первой русской революции (по материалам судебных и правоохранительных органов Саратовской губернии). (Научный руководитель – проф. Ю. В. Варфоломеев)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shd w:val="clear" w:color="auto" w:fill="FFFFFF"/>
        <w:suppressAutoHyphens/>
        <w:ind w:left="0" w:firstLine="567"/>
        <w:contextualSpacing w:val="0"/>
        <w:rPr>
          <w:sz w:val="24"/>
          <w:szCs w:val="24"/>
        </w:rPr>
      </w:pPr>
      <w:r w:rsidRPr="00462906">
        <w:rPr>
          <w:color w:val="000000"/>
          <w:sz w:val="24"/>
          <w:szCs w:val="24"/>
          <w:shd w:val="clear" w:color="auto" w:fill="FFFFFF"/>
        </w:rPr>
        <w:t>Аракчеева Е. С., студент ИИиМО 2 курса 241 гр</w:t>
      </w:r>
      <w:r w:rsidRPr="00462906">
        <w:rPr>
          <w:sz w:val="24"/>
          <w:szCs w:val="24"/>
        </w:rPr>
        <w:t>. Приднестровский конфликт: современное измерение</w:t>
      </w:r>
      <w:proofErr w:type="gramStart"/>
      <w:r w:rsidRPr="00462906">
        <w:rPr>
          <w:sz w:val="24"/>
          <w:szCs w:val="24"/>
        </w:rPr>
        <w:t>.</w:t>
      </w:r>
      <w:proofErr w:type="gramEnd"/>
      <w:r w:rsidRPr="00462906">
        <w:rPr>
          <w:sz w:val="24"/>
          <w:szCs w:val="24"/>
        </w:rPr>
        <w:t xml:space="preserve"> (</w:t>
      </w:r>
      <w:proofErr w:type="gramStart"/>
      <w:r w:rsidRPr="00462906">
        <w:rPr>
          <w:sz w:val="24"/>
          <w:szCs w:val="24"/>
        </w:rPr>
        <w:t>н</w:t>
      </w:r>
      <w:proofErr w:type="gramEnd"/>
      <w:r w:rsidRPr="00462906">
        <w:rPr>
          <w:sz w:val="24"/>
          <w:szCs w:val="24"/>
        </w:rPr>
        <w:t>аучный руководитель – проф. В. Г. Цыплин)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Баширова В.Р., студент ИИиМО 1 курса 131 гр. Духовно-нравственное воспитание школьников. (Научный руководитель – доц. Н. В. Попкова)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Беднякова М.А., студент ИИиМО 1 курса 163 гр. Земское страховое дело на страницах «Саратовской земской недели» (Научный руководитель – проф. Е.Н. Морозова)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 xml:space="preserve">Березина О.М., студент ИИиМО 1 курса 265 гр. </w:t>
      </w:r>
      <w:proofErr w:type="gramStart"/>
      <w:r w:rsidRPr="00462906">
        <w:rPr>
          <w:sz w:val="24"/>
          <w:szCs w:val="24"/>
        </w:rPr>
        <w:t>Школьное</w:t>
      </w:r>
      <w:proofErr w:type="gramEnd"/>
      <w:r w:rsidRPr="00462906">
        <w:rPr>
          <w:sz w:val="24"/>
          <w:szCs w:val="24"/>
        </w:rPr>
        <w:t xml:space="preserve"> портфолио как форма творческого контроля знаний учащихся (Научный руководитель – доц. И. В. Ястер)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 xml:space="preserve">Гамзатов М.Г., студент ИИиМО 1 курса 131 гр. Обучение и воспитание в мусульманских школах Дагестана в конце </w:t>
      </w:r>
      <w:r w:rsidRPr="00462906">
        <w:rPr>
          <w:sz w:val="24"/>
          <w:szCs w:val="24"/>
          <w:lang w:val="en-US"/>
        </w:rPr>
        <w:t>XIX</w:t>
      </w:r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>в</w:t>
      </w:r>
      <w:proofErr w:type="gramEnd"/>
      <w:r w:rsidRPr="00462906">
        <w:rPr>
          <w:sz w:val="24"/>
          <w:szCs w:val="24"/>
        </w:rPr>
        <w:t>. (Научный руководитель – проф. В. А. Чолахян)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 xml:space="preserve">Головина И.Я., студент ИИиМО 1 курса 231 гр. Изменение численности народов Саратовского Поволжья в конце </w:t>
      </w:r>
      <w:r w:rsidRPr="00462906">
        <w:rPr>
          <w:sz w:val="24"/>
          <w:szCs w:val="24"/>
          <w:lang w:val="en-US"/>
        </w:rPr>
        <w:t>XX</w:t>
      </w:r>
      <w:r w:rsidRPr="00462906">
        <w:rPr>
          <w:sz w:val="24"/>
          <w:szCs w:val="24"/>
        </w:rPr>
        <w:t xml:space="preserve"> – начале </w:t>
      </w:r>
      <w:r w:rsidRPr="00462906">
        <w:rPr>
          <w:sz w:val="24"/>
          <w:szCs w:val="24"/>
          <w:lang w:val="en-US"/>
        </w:rPr>
        <w:t>XXI</w:t>
      </w:r>
      <w:r w:rsidRPr="00462906">
        <w:rPr>
          <w:sz w:val="24"/>
          <w:szCs w:val="24"/>
        </w:rPr>
        <w:t xml:space="preserve"> вв. (Научный руководитель – проф. А. П. Мякшев</w:t>
      </w:r>
      <w:r w:rsidRPr="00462906">
        <w:rPr>
          <w:color w:val="000000"/>
          <w:sz w:val="24"/>
          <w:szCs w:val="24"/>
          <w:shd w:val="clear" w:color="auto" w:fill="FFFFFF"/>
        </w:rPr>
        <w:t>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Даниленко А.Н., студент ИИиМО 1 курса 231 гр. Роль Потемкина в присоединении и освоении Новороссии. (Научный руководитель – доц. И. В. Ястер)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lastRenderedPageBreak/>
        <w:t xml:space="preserve">Дедерер П.С., студент ИИиМО 1 курса 231 гр. Анархо-синдикализм в России в первой половине </w:t>
      </w:r>
      <w:r w:rsidRPr="00462906">
        <w:rPr>
          <w:sz w:val="24"/>
          <w:szCs w:val="24"/>
          <w:lang w:val="en-US"/>
        </w:rPr>
        <w:t>XX</w:t>
      </w:r>
      <w:r w:rsidRPr="00462906">
        <w:rPr>
          <w:sz w:val="24"/>
          <w:szCs w:val="24"/>
        </w:rPr>
        <w:t xml:space="preserve"> века. (Научный руководитель – доц. И. В. Ястер)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shd w:val="clear" w:color="auto" w:fill="FFFFFF"/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</w:rPr>
        <w:t xml:space="preserve">Евтюхова Е.С., </w:t>
      </w:r>
      <w:r w:rsidRPr="00462906">
        <w:rPr>
          <w:sz w:val="24"/>
          <w:szCs w:val="24"/>
        </w:rPr>
        <w:t xml:space="preserve">студент ИИиМО 1 курса 265 гр. </w:t>
      </w:r>
      <w:r w:rsidRPr="00462906">
        <w:rPr>
          <w:color w:val="1A1A1A"/>
          <w:sz w:val="24"/>
          <w:szCs w:val="24"/>
          <w:shd w:val="clear" w:color="auto" w:fill="FFFFFF"/>
        </w:rPr>
        <w:t xml:space="preserve">Требования и структуре современного школьного учебника по истории. </w:t>
      </w:r>
      <w:r w:rsidRPr="00462906">
        <w:rPr>
          <w:sz w:val="24"/>
          <w:szCs w:val="24"/>
        </w:rPr>
        <w:t>(Научный руководитель – доц. И. В. Ястер)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Жиганов Ф.И., студент ИИиМО 1 курса 231 гр. Особенности современной историографии Гражданской войны (Научный руководитель – доц. Н. В. Попкова)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 xml:space="preserve">Заволжская А.А., студент ИИиМО 1 курса 231 гр. Коренные народы Саратовского Поволжья в </w:t>
      </w:r>
      <w:r w:rsidRPr="00462906">
        <w:rPr>
          <w:sz w:val="24"/>
          <w:szCs w:val="24"/>
          <w:lang w:val="en-US"/>
        </w:rPr>
        <w:t>XVIII</w:t>
      </w:r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>в</w:t>
      </w:r>
      <w:proofErr w:type="gramEnd"/>
      <w:r w:rsidRPr="00462906">
        <w:rPr>
          <w:sz w:val="24"/>
          <w:szCs w:val="24"/>
        </w:rPr>
        <w:t>. (Научный руководитель – проф. А. П. Мякшев)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</w:rPr>
        <w:t xml:space="preserve">Затуливетер С.П., </w:t>
      </w:r>
      <w:r w:rsidRPr="00462906">
        <w:rPr>
          <w:sz w:val="24"/>
          <w:szCs w:val="24"/>
        </w:rPr>
        <w:t xml:space="preserve">студент ИИиМО 1 курса 265 гр. </w:t>
      </w:r>
      <w:r w:rsidRPr="00462906">
        <w:rPr>
          <w:color w:val="1A1A1A"/>
          <w:sz w:val="24"/>
          <w:szCs w:val="24"/>
          <w:shd w:val="clear" w:color="auto" w:fill="FFFFFF"/>
        </w:rPr>
        <w:t xml:space="preserve">Развитие образования в Российской империи при Николае </w:t>
      </w:r>
      <w:r w:rsidRPr="00462906">
        <w:rPr>
          <w:color w:val="1A1A1A"/>
          <w:sz w:val="24"/>
          <w:szCs w:val="24"/>
          <w:shd w:val="clear" w:color="auto" w:fill="FFFFFF"/>
          <w:lang w:val="en-US"/>
        </w:rPr>
        <w:t>I</w:t>
      </w:r>
      <w:r w:rsidRPr="00462906">
        <w:rPr>
          <w:color w:val="1A1A1A"/>
          <w:sz w:val="24"/>
          <w:szCs w:val="24"/>
          <w:shd w:val="clear" w:color="auto" w:fill="FFFFFF"/>
        </w:rPr>
        <w:t xml:space="preserve">. </w:t>
      </w:r>
      <w:r w:rsidRPr="00462906">
        <w:rPr>
          <w:sz w:val="24"/>
          <w:szCs w:val="24"/>
        </w:rPr>
        <w:t>(Научный руководитель – проф. В. А. Чолахян)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Зубков М.С., студент ИИиМО 1 курса 165 гр. Марк Борисович Митин: к вопросу о биографии учёного и о его участии в философских дискуссиях 1930-х годов.  (Научный руководитель – проф. В. А. Чолахян)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</w:rPr>
        <w:t xml:space="preserve">Икрамов С., </w:t>
      </w:r>
      <w:r w:rsidRPr="00462906">
        <w:rPr>
          <w:sz w:val="24"/>
          <w:szCs w:val="24"/>
        </w:rPr>
        <w:t xml:space="preserve">студент ИИиМО 1 курса 265 гр. </w:t>
      </w:r>
      <w:r w:rsidRPr="00462906">
        <w:rPr>
          <w:sz w:val="24"/>
          <w:szCs w:val="24"/>
          <w:shd w:val="clear" w:color="auto" w:fill="FFFFFF"/>
        </w:rPr>
        <w:t xml:space="preserve">Школьная история на постсоветском пространстве. </w:t>
      </w:r>
      <w:r w:rsidRPr="00462906">
        <w:rPr>
          <w:sz w:val="24"/>
          <w:szCs w:val="24"/>
        </w:rPr>
        <w:t>(Научный руководитель – проф. В. А. Чолахян)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1A1A1A"/>
          <w:sz w:val="24"/>
          <w:szCs w:val="24"/>
        </w:rPr>
        <w:t>Клещёв Н.В., с</w:t>
      </w:r>
      <w:r w:rsidRPr="00462906">
        <w:rPr>
          <w:sz w:val="24"/>
          <w:szCs w:val="24"/>
        </w:rPr>
        <w:t xml:space="preserve">тудент ИИиМО 1 курса 165 гр. </w:t>
      </w:r>
      <w:r w:rsidRPr="00462906">
        <w:rPr>
          <w:color w:val="1A1A1A"/>
          <w:sz w:val="24"/>
          <w:szCs w:val="24"/>
        </w:rPr>
        <w:t xml:space="preserve">Применение методов проблемного обучения на уроках истории, посвященных Отечественной войне 1812 г., как способ формирования исторического сознания школьников. </w:t>
      </w:r>
      <w:r w:rsidRPr="00462906">
        <w:rPr>
          <w:sz w:val="24"/>
          <w:szCs w:val="24"/>
        </w:rPr>
        <w:t>(Научный руководитель – доц. О. В. Шрамкова)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 xml:space="preserve">Конусова К.Ю., студент ИИиМО 1 курса 231 гр. </w:t>
      </w:r>
      <w:r w:rsidRPr="00462906">
        <w:rPr>
          <w:color w:val="1A1A1A"/>
          <w:sz w:val="24"/>
          <w:szCs w:val="24"/>
          <w:shd w:val="clear" w:color="auto" w:fill="FFFFFF"/>
        </w:rPr>
        <w:t xml:space="preserve">Проблемы применения педагогических технологий на уроках истории </w:t>
      </w:r>
      <w:r w:rsidRPr="00462906">
        <w:rPr>
          <w:sz w:val="24"/>
          <w:szCs w:val="24"/>
        </w:rPr>
        <w:t>(Научный руководитель – проф. В. А. Чолахян)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Кочетков К.В., студент ИИиМО 1 курса 131 гр. Проблемы использования литературных произведений на уроке истории – авторский вымысел или фактологические неточности (Научный руководитель – доц. О. В. Шрамкова)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 xml:space="preserve">Кургатаева А.К., студент ИИиМО 1 курса 131 гр. Особенности образовательного процесса в России в конце </w:t>
      </w:r>
      <w:r w:rsidRPr="00462906">
        <w:rPr>
          <w:sz w:val="24"/>
          <w:szCs w:val="24"/>
          <w:lang w:val="en-US"/>
        </w:rPr>
        <w:t>XX</w:t>
      </w:r>
      <w:r w:rsidRPr="00462906">
        <w:rPr>
          <w:sz w:val="24"/>
          <w:szCs w:val="24"/>
        </w:rPr>
        <w:t xml:space="preserve"> – начале </w:t>
      </w:r>
      <w:r w:rsidRPr="00462906">
        <w:rPr>
          <w:sz w:val="24"/>
          <w:szCs w:val="24"/>
          <w:lang w:val="en-US"/>
        </w:rPr>
        <w:t>XXI</w:t>
      </w:r>
      <w:r w:rsidRPr="00462906">
        <w:rPr>
          <w:sz w:val="24"/>
          <w:szCs w:val="24"/>
        </w:rPr>
        <w:t xml:space="preserve"> вв. (Научный руководитель – доц.</w:t>
      </w:r>
      <w:r w:rsidRPr="00462906">
        <w:rPr>
          <w:color w:val="000000"/>
          <w:sz w:val="24"/>
          <w:szCs w:val="24"/>
          <w:shd w:val="clear" w:color="auto" w:fill="FFFFFF"/>
        </w:rPr>
        <w:t xml:space="preserve"> В. В. Хасин)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 xml:space="preserve">Мевиус В.В., студент ИИиМО 1 курса 165 гр. </w:t>
      </w:r>
      <w:r w:rsidRPr="00462906">
        <w:rPr>
          <w:color w:val="1A1A1A"/>
          <w:sz w:val="24"/>
          <w:szCs w:val="24"/>
          <w:shd w:val="clear" w:color="auto" w:fill="FFFFFF"/>
        </w:rPr>
        <w:t xml:space="preserve">Экономический фактор как катализатор миграции немецких колонистов Поволжья. </w:t>
      </w:r>
      <w:r w:rsidRPr="00462906">
        <w:rPr>
          <w:sz w:val="24"/>
          <w:szCs w:val="24"/>
        </w:rPr>
        <w:t>(Научный руководитель – проф. А. А. Герман)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Мунина С.С., студент ИИиМО 1 курса 131 гр. Роль отечественных культурно-исторических ценностей в воспитании школьников. (Научный руководитель – доц.</w:t>
      </w:r>
      <w:r w:rsidRPr="00462906">
        <w:rPr>
          <w:color w:val="000000"/>
          <w:sz w:val="24"/>
          <w:szCs w:val="24"/>
          <w:shd w:val="clear" w:color="auto" w:fill="FFFFFF"/>
        </w:rPr>
        <w:t xml:space="preserve"> А. В. Лучников)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Панков В.Д., студент ИИиМО 1 курса 165 гр. По обе стороны учебников: советско-польские войны </w:t>
      </w:r>
      <w:r w:rsidRPr="00462906">
        <w:rPr>
          <w:rStyle w:val="wmi-callto"/>
          <w:sz w:val="24"/>
          <w:szCs w:val="24"/>
        </w:rPr>
        <w:t>1919-1921</w:t>
      </w:r>
      <w:r w:rsidRPr="00462906">
        <w:rPr>
          <w:sz w:val="24"/>
          <w:szCs w:val="24"/>
        </w:rPr>
        <w:t> и 1939 в польских и российских учебниках истории. (Научный руководитель – доц. И. В. Ястер)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Полесных Ю.С., студент ИИиМО 1 курса 131 гр. Использование информационных технологий на уроках истории и обществозания в общеобразовательных организациях. (Научный руководитель – проф. В. А. Чолахян)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</w:rPr>
        <w:t xml:space="preserve">Пчелкин П.А., </w:t>
      </w:r>
      <w:r w:rsidRPr="00462906">
        <w:rPr>
          <w:sz w:val="24"/>
          <w:szCs w:val="24"/>
        </w:rPr>
        <w:t xml:space="preserve">студент ИИиМО 1 курса 265 гр. </w:t>
      </w:r>
      <w:r w:rsidRPr="00462906">
        <w:rPr>
          <w:color w:val="1A1A1A"/>
          <w:sz w:val="24"/>
          <w:szCs w:val="24"/>
        </w:rPr>
        <w:t xml:space="preserve">Коммеморативные практики и их роль в современном российском общественно-политическом пространстве. </w:t>
      </w:r>
      <w:r w:rsidRPr="00462906">
        <w:rPr>
          <w:sz w:val="24"/>
          <w:szCs w:val="24"/>
        </w:rPr>
        <w:t>(Научный руководитель – доц. А. В. Лучников)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Руденко М.А., студент ИИиМО 1 курса 131 гр.  Новые явления в обслуживании населения через торговлю и общепит во второй половине 50х-60х г. (Научный руководитель – проф. А. А.  Гуменюк)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462906">
        <w:rPr>
          <w:sz w:val="24"/>
          <w:szCs w:val="24"/>
        </w:rPr>
        <w:t>Саенко А. Н., студент ИИиМО 2 курса 241 гр. Россия и Украина: история возникновения конфликта</w:t>
      </w:r>
      <w:proofErr w:type="gramStart"/>
      <w:r w:rsidRPr="00462906">
        <w:rPr>
          <w:sz w:val="24"/>
          <w:szCs w:val="24"/>
        </w:rPr>
        <w:t>.</w:t>
      </w:r>
      <w:proofErr w:type="gramEnd"/>
      <w:r w:rsidRPr="00462906">
        <w:rPr>
          <w:sz w:val="24"/>
          <w:szCs w:val="24"/>
        </w:rPr>
        <w:t xml:space="preserve"> (</w:t>
      </w:r>
      <w:proofErr w:type="gramStart"/>
      <w:r w:rsidRPr="00462906">
        <w:rPr>
          <w:sz w:val="24"/>
          <w:szCs w:val="24"/>
        </w:rPr>
        <w:t>н</w:t>
      </w:r>
      <w:proofErr w:type="gramEnd"/>
      <w:r w:rsidRPr="00462906">
        <w:rPr>
          <w:sz w:val="24"/>
          <w:szCs w:val="24"/>
        </w:rPr>
        <w:t>аучный руководитель – проф. В. Г. Цыплин)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  <w:shd w:val="clear" w:color="auto" w:fill="FFFFFF"/>
        </w:rPr>
        <w:t xml:space="preserve">Сидорова А.К., </w:t>
      </w:r>
      <w:r w:rsidRPr="00462906">
        <w:rPr>
          <w:sz w:val="24"/>
          <w:szCs w:val="24"/>
        </w:rPr>
        <w:t xml:space="preserve">студент ИИиМО 1 курса 265 гр. </w:t>
      </w:r>
      <w:r w:rsidRPr="00462906">
        <w:rPr>
          <w:color w:val="1A1A1A"/>
          <w:sz w:val="24"/>
          <w:szCs w:val="24"/>
        </w:rPr>
        <w:t xml:space="preserve">Современный урок истории в свете </w:t>
      </w:r>
      <w:proofErr w:type="gramStart"/>
      <w:r w:rsidRPr="00462906">
        <w:rPr>
          <w:color w:val="1A1A1A"/>
          <w:sz w:val="24"/>
          <w:szCs w:val="24"/>
        </w:rPr>
        <w:t>новых</w:t>
      </w:r>
      <w:proofErr w:type="gramEnd"/>
      <w:r w:rsidRPr="00462906">
        <w:rPr>
          <w:color w:val="1A1A1A"/>
          <w:sz w:val="24"/>
          <w:szCs w:val="24"/>
        </w:rPr>
        <w:t xml:space="preserve"> ФГОС. </w:t>
      </w:r>
      <w:r w:rsidRPr="00462906">
        <w:rPr>
          <w:sz w:val="24"/>
          <w:szCs w:val="24"/>
        </w:rPr>
        <w:t>(Научный руководитель – доц. И. В. Ястер)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lastRenderedPageBreak/>
        <w:t>Скворцова М.А., студент ИИиМО 1 курса 131 гр. Дистанционное обучение глазами школьников. (Научный руководитель – доц. Н. В. Попкова)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shd w:val="clear" w:color="auto" w:fill="FFFFFF"/>
        <w:ind w:left="0" w:firstLine="567"/>
        <w:rPr>
          <w:sz w:val="24"/>
          <w:szCs w:val="24"/>
        </w:rPr>
      </w:pPr>
      <w:r w:rsidRPr="00462906">
        <w:rPr>
          <w:sz w:val="24"/>
          <w:szCs w:val="24"/>
        </w:rPr>
        <w:t xml:space="preserve">Слепенков В. А., студент ИИиМО 1 курса 166 гр. Состояние культурного сотрудничества Российской Федерации и Республики Казахстан в начале XXI </w:t>
      </w:r>
      <w:proofErr w:type="gramStart"/>
      <w:r w:rsidRPr="00462906">
        <w:rPr>
          <w:sz w:val="24"/>
          <w:szCs w:val="24"/>
        </w:rPr>
        <w:t>в</w:t>
      </w:r>
      <w:proofErr w:type="gramEnd"/>
      <w:r w:rsidRPr="00462906">
        <w:rPr>
          <w:sz w:val="24"/>
          <w:szCs w:val="24"/>
        </w:rPr>
        <w:t xml:space="preserve">. </w:t>
      </w:r>
      <w:r w:rsidRPr="00462906">
        <w:rPr>
          <w:bCs/>
          <w:sz w:val="24"/>
          <w:szCs w:val="24"/>
        </w:rPr>
        <w:t>(</w:t>
      </w:r>
      <w:proofErr w:type="gramStart"/>
      <w:r w:rsidRPr="00462906">
        <w:rPr>
          <w:bCs/>
          <w:sz w:val="24"/>
          <w:szCs w:val="24"/>
        </w:rPr>
        <w:t>Научный</w:t>
      </w:r>
      <w:proofErr w:type="gramEnd"/>
      <w:r w:rsidRPr="00462906">
        <w:rPr>
          <w:bCs/>
          <w:sz w:val="24"/>
          <w:szCs w:val="24"/>
        </w:rPr>
        <w:t xml:space="preserve"> руководитель – проф. Ю. Г. Голуб)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</w:rPr>
        <w:t xml:space="preserve">Сунгурцева А.А., </w:t>
      </w:r>
      <w:r w:rsidRPr="00462906">
        <w:rPr>
          <w:sz w:val="24"/>
          <w:szCs w:val="24"/>
        </w:rPr>
        <w:t>студент ИИиМО 1 курса 265 гр. Социальная работа и обеспечение населения в СССР и современной России: сравнительный анализ. (Научный руководитель – проф. А. А. Гуменюк)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</w:rPr>
        <w:t xml:space="preserve">Третьякова Е.О., </w:t>
      </w:r>
      <w:r w:rsidRPr="00462906">
        <w:rPr>
          <w:sz w:val="24"/>
          <w:szCs w:val="24"/>
        </w:rPr>
        <w:t xml:space="preserve">студент ИИиМО 1 курса 265 гр. </w:t>
      </w:r>
      <w:r w:rsidRPr="00462906">
        <w:rPr>
          <w:color w:val="1A1A1A"/>
          <w:sz w:val="24"/>
          <w:szCs w:val="24"/>
        </w:rPr>
        <w:t xml:space="preserve">К вопросу о цифровой компетентности школьников. </w:t>
      </w:r>
      <w:r w:rsidRPr="00462906">
        <w:rPr>
          <w:sz w:val="24"/>
          <w:szCs w:val="24"/>
        </w:rPr>
        <w:t>(Научный руководитель – доц. Н. В. Попкова)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1A1A1A"/>
          <w:sz w:val="24"/>
          <w:szCs w:val="24"/>
        </w:rPr>
        <w:t>Чевтаева М.В., с</w:t>
      </w:r>
      <w:r w:rsidRPr="00462906">
        <w:rPr>
          <w:sz w:val="24"/>
          <w:szCs w:val="24"/>
        </w:rPr>
        <w:t xml:space="preserve">тудент ИИиМО 1 курса 165 группа. </w:t>
      </w:r>
      <w:r w:rsidRPr="00462906">
        <w:rPr>
          <w:color w:val="1A1A1A"/>
          <w:sz w:val="24"/>
          <w:szCs w:val="24"/>
        </w:rPr>
        <w:t xml:space="preserve">Реализация государственной политики по увеличению контингента студентов в вузах Саратова (1945-1953 гг.) </w:t>
      </w:r>
      <w:r w:rsidRPr="00462906">
        <w:rPr>
          <w:sz w:val="24"/>
          <w:szCs w:val="24"/>
        </w:rPr>
        <w:t>(Научный руководитель – проф. В. Н. Данилов)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Шахпарян А., студент ИИиМО 1 курса 121 гр. Армяно-российские торгово-экономические отношения в 1990-е годы. (Научный руководитель – проф. В. А. Чолахян)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  <w:shd w:val="clear" w:color="auto" w:fill="FFFFFF"/>
        </w:rPr>
        <w:t xml:space="preserve">Шашкова Е.Д., </w:t>
      </w:r>
      <w:r w:rsidRPr="00462906">
        <w:rPr>
          <w:sz w:val="24"/>
          <w:szCs w:val="24"/>
        </w:rPr>
        <w:t xml:space="preserve">студент ИИиМО 1 курса 265 гр. </w:t>
      </w:r>
      <w:r w:rsidRPr="00462906">
        <w:rPr>
          <w:sz w:val="24"/>
          <w:szCs w:val="24"/>
          <w:shd w:val="clear" w:color="auto" w:fill="FFFFFF"/>
        </w:rPr>
        <w:t xml:space="preserve">Визуальные источники знаний как способ повышения качества образования </w:t>
      </w:r>
      <w:r w:rsidRPr="00462906">
        <w:rPr>
          <w:sz w:val="24"/>
          <w:szCs w:val="24"/>
        </w:rPr>
        <w:t>(Научный руководитель – доц. И. В. Ястер)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sz w:val="24"/>
          <w:szCs w:val="24"/>
        </w:rPr>
        <w:t>Шишкина Е.П., студент ИИиМО 1 курса 131 гр. Киноресурсы и их возможности использования на уроках истории. (Научный руководитель – доц. И. В. Ястер)</w:t>
      </w:r>
    </w:p>
    <w:p w:rsidR="009E08C6" w:rsidRPr="00462906" w:rsidRDefault="009E08C6" w:rsidP="0076049D">
      <w:pPr>
        <w:pStyle w:val="a7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462906">
        <w:rPr>
          <w:sz w:val="24"/>
          <w:szCs w:val="24"/>
        </w:rPr>
        <w:t xml:space="preserve">Шуляк Е.Н, студент ИИиМО 1 курса 131 гр. Классические мужские гимназии в беллетристике и мемуарной литературе (конец </w:t>
      </w:r>
      <w:r w:rsidRPr="00462906">
        <w:rPr>
          <w:sz w:val="24"/>
          <w:szCs w:val="24"/>
          <w:lang w:val="en-US"/>
        </w:rPr>
        <w:t>XIX</w:t>
      </w:r>
      <w:r w:rsidRPr="00462906">
        <w:rPr>
          <w:sz w:val="24"/>
          <w:szCs w:val="24"/>
        </w:rPr>
        <w:t xml:space="preserve"> – начало </w:t>
      </w:r>
      <w:proofErr w:type="gramStart"/>
      <w:r w:rsidRPr="00462906">
        <w:rPr>
          <w:sz w:val="24"/>
          <w:szCs w:val="24"/>
          <w:lang w:val="en-US"/>
        </w:rPr>
        <w:t>XX</w:t>
      </w:r>
      <w:proofErr w:type="gramEnd"/>
      <w:r w:rsidRPr="00462906">
        <w:rPr>
          <w:sz w:val="24"/>
          <w:szCs w:val="24"/>
        </w:rPr>
        <w:t>вв.). (Научный руководитель – проф. Е. Н. Морозова)</w:t>
      </w:r>
    </w:p>
    <w:p w:rsidR="009E08C6" w:rsidRPr="00462906" w:rsidRDefault="009E08C6" w:rsidP="00B409FA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  <w:shd w:val="clear" w:color="auto" w:fill="FFFFFF"/>
        </w:rPr>
        <w:t xml:space="preserve">Мулевая М.С. </w:t>
      </w:r>
      <w:r w:rsidRPr="00462906">
        <w:rPr>
          <w:sz w:val="24"/>
          <w:szCs w:val="24"/>
        </w:rPr>
        <w:t xml:space="preserve">аспирант ИИиМО 2 года обучения. </w:t>
      </w:r>
      <w:r w:rsidRPr="00462906">
        <w:rPr>
          <w:color w:val="1A1A1A"/>
          <w:sz w:val="24"/>
          <w:szCs w:val="24"/>
        </w:rPr>
        <w:t xml:space="preserve">Место евреев в пространстве Саратовской губернии конца XIX – начала XX вв. </w:t>
      </w:r>
      <w:r w:rsidRPr="00462906">
        <w:rPr>
          <w:sz w:val="24"/>
          <w:szCs w:val="24"/>
        </w:rPr>
        <w:t>(Научный руководитель – доц.</w:t>
      </w:r>
      <w:r w:rsidRPr="00462906">
        <w:rPr>
          <w:color w:val="000000"/>
          <w:sz w:val="24"/>
          <w:szCs w:val="24"/>
          <w:shd w:val="clear" w:color="auto" w:fill="FFFFFF"/>
        </w:rPr>
        <w:t xml:space="preserve"> В. В. Хасин)</w:t>
      </w:r>
    </w:p>
    <w:p w:rsidR="009E08C6" w:rsidRPr="00462906" w:rsidRDefault="009E08C6" w:rsidP="00B409FA">
      <w:pPr>
        <w:pStyle w:val="a7"/>
        <w:numPr>
          <w:ilvl w:val="0"/>
          <w:numId w:val="3"/>
        </w:numPr>
        <w:ind w:left="0" w:firstLine="567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1A1A1A"/>
          <w:sz w:val="24"/>
          <w:szCs w:val="24"/>
        </w:rPr>
        <w:t xml:space="preserve">Аверьянова А.Н. </w:t>
      </w:r>
      <w:r w:rsidRPr="00462906">
        <w:rPr>
          <w:sz w:val="24"/>
          <w:szCs w:val="24"/>
        </w:rPr>
        <w:t xml:space="preserve">аспирант ИИиМО 2 года обучения. </w:t>
      </w:r>
      <w:r w:rsidRPr="00462906">
        <w:rPr>
          <w:color w:val="1A1A1A"/>
          <w:sz w:val="24"/>
          <w:szCs w:val="24"/>
        </w:rPr>
        <w:t xml:space="preserve">Национальная структура Саратовской области после распада СССР. </w:t>
      </w:r>
      <w:r w:rsidRPr="00462906">
        <w:rPr>
          <w:sz w:val="24"/>
          <w:szCs w:val="24"/>
        </w:rPr>
        <w:t>(Научный руководитель – проф. А. П. Мякшев</w:t>
      </w:r>
      <w:r w:rsidRPr="00462906">
        <w:rPr>
          <w:color w:val="000000"/>
          <w:sz w:val="24"/>
          <w:szCs w:val="24"/>
          <w:shd w:val="clear" w:color="auto" w:fill="FFFFFF"/>
        </w:rPr>
        <w:t>)</w:t>
      </w:r>
    </w:p>
    <w:p w:rsidR="009E08C6" w:rsidRPr="00462906" w:rsidRDefault="009E08C6" w:rsidP="00B409FA">
      <w:pPr>
        <w:pStyle w:val="a7"/>
        <w:numPr>
          <w:ilvl w:val="0"/>
          <w:numId w:val="3"/>
        </w:numPr>
        <w:suppressAutoHyphens/>
        <w:spacing w:line="276" w:lineRule="auto"/>
        <w:ind w:left="0" w:firstLine="567"/>
        <w:contextualSpacing w:val="0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  <w:shd w:val="clear" w:color="auto" w:fill="FFFFFF"/>
        </w:rPr>
        <w:t>Королев Г.К., аспирант ИИиМО 1 года обучения. Красная гвардия в немецких поселениях Поволжья в 1918 г. (Научный руководитель – проф. В. Н. Данилов)</w:t>
      </w:r>
    </w:p>
    <w:p w:rsidR="009E08C6" w:rsidRPr="00462906" w:rsidRDefault="009E08C6" w:rsidP="00B409FA">
      <w:pPr>
        <w:pStyle w:val="a7"/>
        <w:numPr>
          <w:ilvl w:val="0"/>
          <w:numId w:val="3"/>
        </w:numPr>
        <w:shd w:val="clear" w:color="auto" w:fill="FFFFFF"/>
        <w:suppressAutoHyphens/>
        <w:spacing w:line="276" w:lineRule="auto"/>
        <w:ind w:left="0" w:firstLine="567"/>
        <w:contextualSpacing w:val="0"/>
        <w:jc w:val="left"/>
        <w:rPr>
          <w:color w:val="000000"/>
          <w:sz w:val="24"/>
          <w:szCs w:val="24"/>
          <w:shd w:val="clear" w:color="auto" w:fill="FFFFFF"/>
        </w:rPr>
      </w:pPr>
      <w:r w:rsidRPr="00462906">
        <w:rPr>
          <w:color w:val="000000"/>
          <w:sz w:val="24"/>
          <w:szCs w:val="24"/>
          <w:shd w:val="clear" w:color="auto" w:fill="FFFFFF"/>
        </w:rPr>
        <w:t>Варфоломеев А. Ю., аспирант ИИиМО 1 года обучения. Роль церкви в борьбе с эпидемией холеры в XIX веке (по материалам Саратовской губернии). (Научный руководитель – доц. О. В. Кочукова)</w:t>
      </w:r>
    </w:p>
    <w:p w:rsidR="009E08C6" w:rsidRPr="00462906" w:rsidRDefault="009E08C6" w:rsidP="00B409FA">
      <w:pPr>
        <w:pStyle w:val="a7"/>
        <w:ind w:left="0" w:firstLine="567"/>
        <w:rPr>
          <w:sz w:val="24"/>
          <w:szCs w:val="24"/>
        </w:rPr>
      </w:pPr>
    </w:p>
    <w:p w:rsidR="00CF47AF" w:rsidRPr="00462906" w:rsidRDefault="00CF47AF" w:rsidP="00CF47AF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 «Язык. Культура. Перевод: цифровые технологии и вербальная коммуникация» (МГИМО МИД России, Москва-Одинцово, 16-17 февраля 2024 г.)</w:t>
      </w:r>
    </w:p>
    <w:p w:rsidR="00CF47AF" w:rsidRPr="00462906" w:rsidRDefault="00CF47AF" w:rsidP="00CF47AF">
      <w:pPr>
        <w:pStyle w:val="Default"/>
        <w:ind w:firstLine="426"/>
        <w:jc w:val="both"/>
      </w:pPr>
      <w:r w:rsidRPr="00462906">
        <w:t>1) Хисямутдинова С. Р., аспирант «Телесность в картине мира В. Маяковского и поэтов-шестидесятников (сравнительный анализ) (Научный руководитель проф. И.Ю. Иванюшина)</w:t>
      </w:r>
    </w:p>
    <w:p w:rsidR="00CF47AF" w:rsidRPr="00462906" w:rsidRDefault="00CF47AF" w:rsidP="00CF47AF">
      <w:pPr>
        <w:pStyle w:val="a3"/>
        <w:spacing w:line="240" w:lineRule="auto"/>
        <w:ind w:firstLine="426"/>
        <w:jc w:val="left"/>
        <w:rPr>
          <w:rFonts w:ascii="Times New Roman" w:hAnsi="Times New Roman" w:cs="Times New Roman"/>
        </w:rPr>
      </w:pPr>
    </w:p>
    <w:p w:rsidR="008935A6" w:rsidRPr="00462906" w:rsidRDefault="008935A6" w:rsidP="008935A6">
      <w:pPr>
        <w:pStyle w:val="a5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I международный научно-практический форум «Волжские берега: инновационные технологии в медицине, биологии и ветеринарии» (Саратов, 20-22 февраля 2024 г.)</w:t>
      </w:r>
    </w:p>
    <w:p w:rsidR="008935A6" w:rsidRPr="00462906" w:rsidRDefault="008935A6" w:rsidP="008935A6">
      <w:pPr>
        <w:pStyle w:val="a5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1) Сливина Ю.В., Эль-Хих А.Н. студентка 4 курса кафедры биохимии и биофизики. Стендовый доклад «Развитие резистентности к светодиодному излучению в ходе антимикробной фотодинамической терапии». (Научный руководитель: канд. биол. наук, доцент Тучина Е.С.)</w:t>
      </w:r>
    </w:p>
    <w:p w:rsidR="008935A6" w:rsidRPr="00462906" w:rsidRDefault="008935A6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B51D9" w:rsidRPr="00462906" w:rsidRDefault="004B51D9" w:rsidP="00B40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06">
        <w:rPr>
          <w:rFonts w:ascii="Times New Roman" w:hAnsi="Times New Roman" w:cs="Times New Roman"/>
          <w:sz w:val="24"/>
          <w:szCs w:val="24"/>
        </w:rPr>
        <w:lastRenderedPageBreak/>
        <w:t>Х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III Международная научно-практическая конференция «Современные подходы к трансформации концепций государственного регулирования и управления в социально-экономических системах», 20-21  февраля 2024 г., г. Курск. Финансовый университет при Правительстве Российской Федерации (Курский филиал). </w:t>
      </w:r>
    </w:p>
    <w:p w:rsidR="004B51D9" w:rsidRPr="00462906" w:rsidRDefault="004B51D9" w:rsidP="00457182">
      <w:pPr>
        <w:pStyle w:val="a7"/>
        <w:numPr>
          <w:ilvl w:val="0"/>
          <w:numId w:val="36"/>
        </w:numPr>
        <w:rPr>
          <w:sz w:val="24"/>
          <w:szCs w:val="24"/>
        </w:rPr>
      </w:pPr>
      <w:r w:rsidRPr="00462906">
        <w:rPr>
          <w:sz w:val="24"/>
          <w:szCs w:val="24"/>
        </w:rPr>
        <w:t xml:space="preserve">Маслин А.О., студент юридического факультета 3 курса 312 гр. К вопросу о стиле ретро в рекламных продуктах (Научный руководитель – доц. Казанкина О.А.) </w:t>
      </w:r>
    </w:p>
    <w:p w:rsidR="004B51D9" w:rsidRPr="00462906" w:rsidRDefault="004B51D9" w:rsidP="00457182">
      <w:pPr>
        <w:pStyle w:val="a7"/>
        <w:numPr>
          <w:ilvl w:val="0"/>
          <w:numId w:val="36"/>
        </w:numPr>
        <w:rPr>
          <w:sz w:val="24"/>
          <w:szCs w:val="24"/>
        </w:rPr>
      </w:pPr>
      <w:r w:rsidRPr="00462906">
        <w:rPr>
          <w:sz w:val="24"/>
          <w:szCs w:val="24"/>
        </w:rPr>
        <w:t>Малетина В.С., студент юридического факультета 3 курса 311 гр. Коммуникации в использовании POS-материалов в торговой рекламе (Научный руководитель – доц. Казанкина О.А.)</w:t>
      </w:r>
    </w:p>
    <w:p w:rsidR="00E0064E" w:rsidRPr="00462906" w:rsidRDefault="00E0064E" w:rsidP="00E006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64E" w:rsidRPr="00462906" w:rsidRDefault="00E0064E" w:rsidP="00E006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0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62906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молодых ученых и студентов, посвященная памяти профессора Р.Е. Левиной, «Встреча поколений…Февральские чтения» (Курск, КГУ, 28-29 февраля 2024 г.)</w:t>
      </w:r>
      <w:proofErr w:type="gramEnd"/>
    </w:p>
    <w:p w:rsidR="00E0064E" w:rsidRPr="00462906" w:rsidRDefault="00E0064E" w:rsidP="00457182">
      <w:pPr>
        <w:pStyle w:val="a7"/>
        <w:numPr>
          <w:ilvl w:val="0"/>
          <w:numId w:val="8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Самаруха А.И., студент ф-та ППиСО, 1 к., 192 гр. «Особенности формирования правосознания у обучающихся старших классов в норме и патологии (нарушения слуха)» (научный руководитель – доц. О.В. Соловьева)</w:t>
      </w:r>
    </w:p>
    <w:p w:rsidR="00E0064E" w:rsidRPr="00462906" w:rsidRDefault="00E0064E" w:rsidP="00457182">
      <w:pPr>
        <w:pStyle w:val="a7"/>
        <w:numPr>
          <w:ilvl w:val="0"/>
          <w:numId w:val="8"/>
        </w:numPr>
        <w:shd w:val="clear" w:color="auto" w:fill="FFFFFF"/>
        <w:ind w:left="0" w:firstLine="0"/>
        <w:jc w:val="left"/>
        <w:textAlignment w:val="baseline"/>
        <w:rPr>
          <w:sz w:val="24"/>
          <w:szCs w:val="24"/>
        </w:rPr>
      </w:pPr>
      <w:proofErr w:type="gramStart"/>
      <w:r w:rsidRPr="00462906">
        <w:rPr>
          <w:sz w:val="24"/>
          <w:szCs w:val="24"/>
        </w:rPr>
        <w:t>Порошина А.М., студент ф-та ППиСО 1 курса 172 гр. Дифференциальная диагностика разных форм афазии (Научный руководитель – доцент.</w:t>
      </w:r>
      <w:proofErr w:type="gramEnd"/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>Т.Ф. Рудзинская)</w:t>
      </w:r>
      <w:proofErr w:type="gramEnd"/>
    </w:p>
    <w:p w:rsidR="00E0064E" w:rsidRPr="00462906" w:rsidRDefault="00E0064E" w:rsidP="00457182">
      <w:pPr>
        <w:pStyle w:val="a7"/>
        <w:numPr>
          <w:ilvl w:val="0"/>
          <w:numId w:val="8"/>
        </w:numPr>
        <w:shd w:val="clear" w:color="auto" w:fill="FFFFFF"/>
        <w:ind w:left="0" w:firstLine="0"/>
        <w:textAlignment w:val="baseline"/>
        <w:rPr>
          <w:sz w:val="24"/>
          <w:szCs w:val="24"/>
        </w:rPr>
      </w:pPr>
      <w:proofErr w:type="gramStart"/>
      <w:r w:rsidRPr="00462906">
        <w:rPr>
          <w:sz w:val="24"/>
          <w:szCs w:val="24"/>
        </w:rPr>
        <w:t>Порошина А.М., студент ф-та ППиСО 1 курса 172 гр. Комплексный подход к анализу речевых и неречевых функций при афазии у молодых пациентов (Научный руководитель – доцент.</w:t>
      </w:r>
      <w:proofErr w:type="gramEnd"/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>Т.Ф. Рудзинская)</w:t>
      </w:r>
      <w:proofErr w:type="gramEnd"/>
    </w:p>
    <w:p w:rsidR="00E0064E" w:rsidRPr="00462906" w:rsidRDefault="00E0064E" w:rsidP="00E006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09C" w:rsidRPr="00462906" w:rsidRDefault="0086109C" w:rsidP="0086109C">
      <w:pPr>
        <w:pStyle w:val="a5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ХХХ-я международная научно-практическая конференция студентов и аспирантов «Радиоэлектроника, электротехника и энергетика», Национальный исследовательский университет «МЭИ», (Москва, 1 марта </w:t>
      </w:r>
      <w:smartTag w:uri="urn:schemas-microsoft-com:office:smarttags" w:element="metricconverter">
        <w:smartTagPr>
          <w:attr w:name="ProductID" w:val="2024 г"/>
        </w:smartTagPr>
        <w:r w:rsidRPr="00462906">
          <w:rPr>
            <w:rFonts w:ascii="Times New Roman" w:hAnsi="Times New Roman" w:cs="Times New Roman"/>
            <w:sz w:val="24"/>
            <w:szCs w:val="24"/>
          </w:rPr>
          <w:t>2024 г.</w:t>
        </w:r>
      </w:smartTag>
      <w:r w:rsidRPr="00462906">
        <w:rPr>
          <w:rFonts w:ascii="Times New Roman" w:hAnsi="Times New Roman" w:cs="Times New Roman"/>
          <w:sz w:val="24"/>
          <w:szCs w:val="24"/>
        </w:rPr>
        <w:t>)</w:t>
      </w:r>
    </w:p>
    <w:p w:rsidR="0086109C" w:rsidRPr="00462906" w:rsidRDefault="0086109C" w:rsidP="0086109C">
      <w:pPr>
        <w:pStyle w:val="a5"/>
        <w:ind w:left="2126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1. Лагонская Яна Дмитриевна 4к, 431</w:t>
      </w:r>
      <w:r w:rsidR="0063545B" w:rsidRPr="00462906">
        <w:rPr>
          <w:rFonts w:ascii="Times New Roman" w:hAnsi="Times New Roman" w:cs="Times New Roman"/>
          <w:sz w:val="24"/>
          <w:szCs w:val="24"/>
        </w:rPr>
        <w:t xml:space="preserve">. </w:t>
      </w:r>
      <w:r w:rsidRPr="00462906">
        <w:rPr>
          <w:rFonts w:ascii="Times New Roman" w:hAnsi="Times New Roman" w:cs="Times New Roman"/>
          <w:sz w:val="24"/>
          <w:szCs w:val="24"/>
        </w:rPr>
        <w:t>«Характеристики конденсатоотводчиков с толстостенным закрытым поплавком и инверсным клапанным узлом»</w:t>
      </w:r>
      <w:r w:rsidR="0063545B" w:rsidRPr="00462906">
        <w:rPr>
          <w:rFonts w:ascii="Times New Roman" w:hAnsi="Times New Roman" w:cs="Times New Roman"/>
          <w:sz w:val="24"/>
          <w:szCs w:val="24"/>
        </w:rPr>
        <w:t xml:space="preserve">. </w:t>
      </w:r>
      <w:r w:rsidRPr="00462906">
        <w:rPr>
          <w:rFonts w:ascii="Times New Roman" w:hAnsi="Times New Roman" w:cs="Times New Roman"/>
          <w:sz w:val="24"/>
          <w:szCs w:val="24"/>
        </w:rPr>
        <w:t>(Научный руководитель – проф. Печенегов Ю.Я..)</w:t>
      </w:r>
    </w:p>
    <w:p w:rsidR="0086109C" w:rsidRPr="00462906" w:rsidRDefault="0086109C" w:rsidP="0086109C">
      <w:pPr>
        <w:pStyle w:val="a5"/>
        <w:ind w:left="2126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2. Кузнецова Анна Сергеевна 3к, 331гр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Характеристики конденсатоотводчиков с толстостенным закрытым поплавком и инверсным клапанным узлом»</w:t>
      </w:r>
      <w:r w:rsidR="0063545B" w:rsidRPr="00462906">
        <w:rPr>
          <w:rFonts w:ascii="Times New Roman" w:hAnsi="Times New Roman" w:cs="Times New Roman"/>
          <w:sz w:val="24"/>
          <w:szCs w:val="24"/>
        </w:rPr>
        <w:t xml:space="preserve">. </w:t>
      </w:r>
      <w:r w:rsidRPr="00462906">
        <w:rPr>
          <w:rFonts w:ascii="Times New Roman" w:hAnsi="Times New Roman" w:cs="Times New Roman"/>
          <w:sz w:val="24"/>
          <w:szCs w:val="24"/>
        </w:rPr>
        <w:t xml:space="preserve"> (Научный руководитель – проф. Печенегов Ю.Я..)</w:t>
      </w:r>
    </w:p>
    <w:p w:rsidR="0086109C" w:rsidRPr="00462906" w:rsidRDefault="0086109C" w:rsidP="0086109C">
      <w:pPr>
        <w:pStyle w:val="a5"/>
        <w:ind w:left="2126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3. Гончарова Наталья Алексеевна 3к, 431</w:t>
      </w:r>
      <w:r w:rsidR="0063545B" w:rsidRPr="00462906">
        <w:rPr>
          <w:rFonts w:ascii="Times New Roman" w:hAnsi="Times New Roman" w:cs="Times New Roman"/>
          <w:sz w:val="24"/>
          <w:szCs w:val="24"/>
        </w:rPr>
        <w:t xml:space="preserve">. </w:t>
      </w:r>
      <w:r w:rsidRPr="00462906">
        <w:rPr>
          <w:rFonts w:ascii="Times New Roman" w:hAnsi="Times New Roman" w:cs="Times New Roman"/>
          <w:sz w:val="24"/>
          <w:szCs w:val="24"/>
        </w:rPr>
        <w:t xml:space="preserve">«Расчет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дроссельных</w:t>
      </w:r>
      <w:proofErr w:type="gramEnd"/>
      <w:r w:rsidR="0063545B" w:rsidRPr="00462906">
        <w:rPr>
          <w:rFonts w:ascii="Times New Roman" w:hAnsi="Times New Roman" w:cs="Times New Roman"/>
          <w:sz w:val="24"/>
          <w:szCs w:val="24"/>
        </w:rPr>
        <w:t xml:space="preserve"> </w:t>
      </w:r>
      <w:r w:rsidRPr="00462906">
        <w:rPr>
          <w:rFonts w:ascii="Times New Roman" w:hAnsi="Times New Roman" w:cs="Times New Roman"/>
          <w:sz w:val="24"/>
          <w:szCs w:val="24"/>
        </w:rPr>
        <w:t>конденсатоотводчиков с аккумулирующим объемом»</w:t>
      </w:r>
      <w:r w:rsidR="0063545B" w:rsidRPr="00462906">
        <w:rPr>
          <w:rFonts w:ascii="Times New Roman" w:hAnsi="Times New Roman" w:cs="Times New Roman"/>
          <w:sz w:val="24"/>
          <w:szCs w:val="24"/>
        </w:rPr>
        <w:t xml:space="preserve">. </w:t>
      </w:r>
      <w:r w:rsidRPr="00462906">
        <w:rPr>
          <w:rFonts w:ascii="Times New Roman" w:hAnsi="Times New Roman" w:cs="Times New Roman"/>
          <w:sz w:val="24"/>
          <w:szCs w:val="24"/>
        </w:rPr>
        <w:t>(Научный руководитель – проф. Печенегов Ю.Я..)</w:t>
      </w:r>
    </w:p>
    <w:p w:rsidR="0086109C" w:rsidRPr="00462906" w:rsidRDefault="0086109C" w:rsidP="00E006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47BB" w:rsidRPr="00462906" w:rsidRDefault="00C747BB" w:rsidP="00C747BB">
      <w:pPr>
        <w:pStyle w:val="a5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bCs/>
          <w:iCs/>
          <w:sz w:val="24"/>
          <w:szCs w:val="24"/>
        </w:rPr>
        <w:t>XXVIII Международный симпозиум «Нанофизика и наноэлектроника»</w:t>
      </w:r>
      <w:r w:rsidRPr="00462906">
        <w:rPr>
          <w:rFonts w:ascii="Times New Roman" w:hAnsi="Times New Roman" w:cs="Times New Roman"/>
          <w:iCs/>
          <w:sz w:val="24"/>
          <w:szCs w:val="24"/>
        </w:rPr>
        <w:t xml:space="preserve"> (Нижний Новгород, Конгресс-центр «Ока», 11-15 марта 2024г.)</w:t>
      </w:r>
    </w:p>
    <w:p w:rsidR="00C747BB" w:rsidRPr="00462906" w:rsidRDefault="00C747BB" w:rsidP="00457182">
      <w:pPr>
        <w:pStyle w:val="a5"/>
        <w:numPr>
          <w:ilvl w:val="0"/>
          <w:numId w:val="23"/>
        </w:numPr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Гаранин Ф.Е., студент института физики, 3 курс, 3041 группа, “Мандельштам-бриллюэновская спектроскопия для неинвазивного определения магнитных свой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ств кл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>еток рака молочной железы in vitro” (Научный руководитель – доцент Садовников А.В)</w:t>
      </w:r>
    </w:p>
    <w:p w:rsidR="00C747BB" w:rsidRPr="00462906" w:rsidRDefault="00C747BB" w:rsidP="00457182">
      <w:pPr>
        <w:pStyle w:val="a5"/>
        <w:numPr>
          <w:ilvl w:val="0"/>
          <w:numId w:val="23"/>
        </w:numPr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Пташенко А.С., студент института физики, 2 курс, 2241 группа, “Пространственное управление спиновыми волнами в микроволноводах на основе YIG/FeRh” (Научный руководитель – доцент Садовников А.В.)</w:t>
      </w:r>
    </w:p>
    <w:p w:rsidR="00C747BB" w:rsidRPr="00462906" w:rsidRDefault="00C747BB" w:rsidP="00457182">
      <w:pPr>
        <w:pStyle w:val="a5"/>
        <w:numPr>
          <w:ilvl w:val="0"/>
          <w:numId w:val="23"/>
        </w:numPr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Фильченков И.О., студент института физики, 2 курс, 2241 группа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,”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>Зигзагообразный СВЧ-фильтр с микромеханическим управлением” (Научный руководитель – доцент Садовников А.В.)</w:t>
      </w:r>
    </w:p>
    <w:p w:rsidR="00C747BB" w:rsidRPr="00462906" w:rsidRDefault="00C747BB" w:rsidP="00457182">
      <w:pPr>
        <w:pStyle w:val="a5"/>
        <w:numPr>
          <w:ilvl w:val="0"/>
          <w:numId w:val="23"/>
        </w:numPr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lastRenderedPageBreak/>
        <w:t>Маслий Р.В., студент института физики, 2 курс, 2011 группа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,”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>Управляемые лазерным излучением режимы распространения спин-волнового сигнала в латеральных ЖИГ микроволноводах с ортогональным элементом” (Научный руководитель – аспирант Хутиева А.Б.)</w:t>
      </w:r>
    </w:p>
    <w:p w:rsidR="00C747BB" w:rsidRPr="00462906" w:rsidRDefault="00C747BB" w:rsidP="00C747BB">
      <w:pPr>
        <w:pStyle w:val="a5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5D9E" w:rsidRPr="00462906" w:rsidRDefault="00805D9E" w:rsidP="00805D9E">
      <w:pPr>
        <w:pStyle w:val="Default"/>
        <w:suppressAutoHyphens/>
        <w:autoSpaceDN/>
        <w:adjustRightInd/>
        <w:jc w:val="both"/>
        <w:outlineLvl w:val="1"/>
        <w:rPr>
          <w:bCs/>
        </w:rPr>
      </w:pPr>
      <w:r w:rsidRPr="00462906">
        <w:rPr>
          <w:bCs/>
        </w:rPr>
        <w:t xml:space="preserve">XI Всероссийская научно-практическая конференция «Young Scholars’ Research in the Humanities» </w:t>
      </w:r>
      <w:r w:rsidRPr="00462906">
        <w:t xml:space="preserve">(г. Саратов, СГУ имени Н.Г. Чернышевского, </w:t>
      </w:r>
      <w:r w:rsidRPr="00462906">
        <w:br/>
        <w:t>13 марта 2024 г.)</w:t>
      </w:r>
    </w:p>
    <w:p w:rsidR="00805D9E" w:rsidRPr="00462906" w:rsidRDefault="00805D9E" w:rsidP="00805D9E">
      <w:pPr>
        <w:pStyle w:val="Default"/>
        <w:jc w:val="both"/>
        <w:outlineLvl w:val="1"/>
      </w:pPr>
      <w:r w:rsidRPr="00462906">
        <w:rPr>
          <w:bCs/>
        </w:rPr>
        <w:t>https://www.sgu.ru/structure/fi/news/2024-03-15/sostoyalas-xi-vserossiyskaya-nauchno-prakticheskaya</w:t>
      </w:r>
    </w:p>
    <w:p w:rsidR="00805D9E" w:rsidRPr="00462906" w:rsidRDefault="00805D9E" w:rsidP="00457182">
      <w:pPr>
        <w:pStyle w:val="a7"/>
        <w:numPr>
          <w:ilvl w:val="0"/>
          <w:numId w:val="32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Жумаев Р.В., </w:t>
      </w:r>
      <w:r w:rsidRPr="00462906">
        <w:rPr>
          <w:bCs/>
          <w:color w:val="000000" w:themeColor="text1"/>
          <w:sz w:val="24"/>
          <w:szCs w:val="24"/>
        </w:rPr>
        <w:t xml:space="preserve">аспирант </w:t>
      </w:r>
      <w:r w:rsidRPr="00462906">
        <w:rPr>
          <w:rFonts w:eastAsia="Arial"/>
          <w:color w:val="000000" w:themeColor="text1"/>
          <w:sz w:val="24"/>
          <w:szCs w:val="24"/>
        </w:rPr>
        <w:t xml:space="preserve">философского факультета </w:t>
      </w:r>
      <w:r w:rsidRPr="00462906">
        <w:rPr>
          <w:bCs/>
          <w:color w:val="000000" w:themeColor="text1"/>
          <w:sz w:val="24"/>
          <w:szCs w:val="24"/>
        </w:rPr>
        <w:t>1 курса 181 гр.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color w:val="000000" w:themeColor="text1"/>
          <w:sz w:val="24"/>
          <w:szCs w:val="24"/>
          <w:lang w:val="en-US"/>
        </w:rPr>
        <w:t>Realistic Depictionofthe World in the Works of Renaissance Artists in Germany: Typology of Landscape. (</w:t>
      </w:r>
      <w:r w:rsidRPr="00462906">
        <w:rPr>
          <w:color w:val="000000" w:themeColor="text1"/>
          <w:sz w:val="24"/>
          <w:szCs w:val="24"/>
        </w:rPr>
        <w:t>Научный руководитель</w:t>
      </w:r>
      <w:r w:rsidRPr="00462906">
        <w:rPr>
          <w:color w:val="000000" w:themeColor="text1"/>
          <w:sz w:val="24"/>
          <w:szCs w:val="24"/>
          <w:lang w:val="en-US"/>
        </w:rPr>
        <w:t xml:space="preserve"> – </w:t>
      </w:r>
      <w:r w:rsidRPr="00462906">
        <w:rPr>
          <w:color w:val="000000" w:themeColor="text1"/>
          <w:sz w:val="24"/>
          <w:szCs w:val="24"/>
        </w:rPr>
        <w:t>проф</w:t>
      </w:r>
      <w:r w:rsidRPr="00462906">
        <w:rPr>
          <w:color w:val="000000" w:themeColor="text1"/>
          <w:sz w:val="24"/>
          <w:szCs w:val="24"/>
          <w:lang w:val="en-US"/>
        </w:rPr>
        <w:t xml:space="preserve">. </w:t>
      </w:r>
      <w:r w:rsidRPr="00462906">
        <w:rPr>
          <w:color w:val="000000" w:themeColor="text1"/>
          <w:sz w:val="24"/>
          <w:szCs w:val="24"/>
        </w:rPr>
        <w:t>Листвина Е.В.)</w:t>
      </w:r>
    </w:p>
    <w:p w:rsidR="00805D9E" w:rsidRPr="00462906" w:rsidRDefault="00805D9E" w:rsidP="00457182">
      <w:pPr>
        <w:pStyle w:val="a7"/>
        <w:numPr>
          <w:ilvl w:val="0"/>
          <w:numId w:val="32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  <w:lang w:val="en-US"/>
        </w:rPr>
      </w:pPr>
      <w:r w:rsidRPr="00462906">
        <w:rPr>
          <w:color w:val="000000" w:themeColor="text1"/>
          <w:sz w:val="24"/>
          <w:szCs w:val="24"/>
        </w:rPr>
        <w:t xml:space="preserve">Иванова Д.Д., аспирант философского факультета 2 курса 272 гр. </w:t>
      </w:r>
      <w:r w:rsidRPr="00462906">
        <w:rPr>
          <w:sz w:val="24"/>
          <w:szCs w:val="24"/>
          <w:lang w:val="en-US"/>
        </w:rPr>
        <w:t>Personality and Crime: A Socio-Philosophical Analysis of the Construction of a Life Path</w:t>
      </w:r>
      <w:r w:rsidRPr="00462906">
        <w:rPr>
          <w:b/>
          <w:sz w:val="24"/>
          <w:szCs w:val="24"/>
          <w:lang w:val="en-US"/>
        </w:rPr>
        <w:t xml:space="preserve"> </w:t>
      </w:r>
      <w:r w:rsidRPr="00462906">
        <w:rPr>
          <w:color w:val="000000" w:themeColor="text1"/>
          <w:sz w:val="24"/>
          <w:szCs w:val="24"/>
          <w:lang w:val="en-US"/>
        </w:rPr>
        <w:t>(</w:t>
      </w:r>
      <w:r w:rsidRPr="00462906">
        <w:rPr>
          <w:color w:val="000000" w:themeColor="text1"/>
          <w:sz w:val="24"/>
          <w:szCs w:val="24"/>
        </w:rPr>
        <w:t>Научный</w:t>
      </w:r>
      <w:r w:rsidRPr="00462906">
        <w:rPr>
          <w:color w:val="000000" w:themeColor="text1"/>
          <w:sz w:val="24"/>
          <w:szCs w:val="24"/>
          <w:lang w:val="en-US"/>
        </w:rPr>
        <w:t xml:space="preserve"> </w:t>
      </w:r>
      <w:r w:rsidRPr="00462906">
        <w:rPr>
          <w:color w:val="000000" w:themeColor="text1"/>
          <w:sz w:val="24"/>
          <w:szCs w:val="24"/>
        </w:rPr>
        <w:t>руководитель</w:t>
      </w:r>
      <w:r w:rsidRPr="00462906">
        <w:rPr>
          <w:color w:val="000000" w:themeColor="text1"/>
          <w:sz w:val="24"/>
          <w:szCs w:val="24"/>
          <w:lang w:val="en-US"/>
        </w:rPr>
        <w:t xml:space="preserve"> – </w:t>
      </w:r>
      <w:r w:rsidRPr="00462906">
        <w:rPr>
          <w:color w:val="000000" w:themeColor="text1"/>
          <w:sz w:val="24"/>
          <w:szCs w:val="24"/>
        </w:rPr>
        <w:t>проф</w:t>
      </w:r>
      <w:r w:rsidRPr="00462906">
        <w:rPr>
          <w:color w:val="000000" w:themeColor="text1"/>
          <w:sz w:val="24"/>
          <w:szCs w:val="24"/>
          <w:lang w:val="en-US"/>
        </w:rPr>
        <w:t xml:space="preserve">. </w:t>
      </w:r>
      <w:r w:rsidRPr="00462906">
        <w:rPr>
          <w:color w:val="000000" w:themeColor="text1"/>
          <w:sz w:val="24"/>
          <w:szCs w:val="24"/>
        </w:rPr>
        <w:t>Устьянцев</w:t>
      </w:r>
      <w:r w:rsidRPr="00462906">
        <w:rPr>
          <w:color w:val="000000" w:themeColor="text1"/>
          <w:sz w:val="24"/>
          <w:szCs w:val="24"/>
          <w:lang w:val="en-US"/>
        </w:rPr>
        <w:t xml:space="preserve"> </w:t>
      </w:r>
      <w:r w:rsidRPr="00462906">
        <w:rPr>
          <w:color w:val="000000" w:themeColor="text1"/>
          <w:sz w:val="24"/>
          <w:szCs w:val="24"/>
        </w:rPr>
        <w:t>В</w:t>
      </w:r>
      <w:r w:rsidRPr="00462906">
        <w:rPr>
          <w:color w:val="000000" w:themeColor="text1"/>
          <w:sz w:val="24"/>
          <w:szCs w:val="24"/>
          <w:lang w:val="en-US"/>
        </w:rPr>
        <w:t>.</w:t>
      </w:r>
      <w:r w:rsidRPr="00462906">
        <w:rPr>
          <w:color w:val="000000" w:themeColor="text1"/>
          <w:sz w:val="24"/>
          <w:szCs w:val="24"/>
        </w:rPr>
        <w:t>Б</w:t>
      </w:r>
      <w:r w:rsidRPr="00462906">
        <w:rPr>
          <w:color w:val="000000" w:themeColor="text1"/>
          <w:sz w:val="24"/>
          <w:szCs w:val="24"/>
          <w:lang w:val="en-US"/>
        </w:rPr>
        <w:t>.)</w:t>
      </w:r>
    </w:p>
    <w:p w:rsidR="00805D9E" w:rsidRPr="00462906" w:rsidRDefault="00805D9E" w:rsidP="00457182">
      <w:pPr>
        <w:pStyle w:val="a7"/>
        <w:numPr>
          <w:ilvl w:val="0"/>
          <w:numId w:val="32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sz w:val="24"/>
          <w:szCs w:val="24"/>
        </w:rPr>
        <w:t xml:space="preserve">Анохин Ф.А., магистрант философского факультета 2 курса 252 гр. </w:t>
      </w:r>
      <w:r w:rsidRPr="00462906">
        <w:rPr>
          <w:sz w:val="24"/>
          <w:szCs w:val="24"/>
          <w:lang w:val="en-US"/>
        </w:rPr>
        <w:t>Theological View and the Realities of Christian Socialism in the USSR in the 1920s.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(Научный руководитель – доцент кафедры теологи и религиоведения И.В. Кутырева).</w:t>
      </w:r>
    </w:p>
    <w:p w:rsidR="00805D9E" w:rsidRPr="00462906" w:rsidRDefault="00805D9E" w:rsidP="00457182">
      <w:pPr>
        <w:pStyle w:val="a7"/>
        <w:numPr>
          <w:ilvl w:val="0"/>
          <w:numId w:val="32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  <w:lang w:val="en-US"/>
        </w:rPr>
      </w:pPr>
      <w:r w:rsidRPr="00462906">
        <w:rPr>
          <w:bCs/>
          <w:sz w:val="24"/>
          <w:szCs w:val="24"/>
        </w:rPr>
        <w:t xml:space="preserve">Антошкин А.С., </w:t>
      </w:r>
      <w:r w:rsidRPr="00462906">
        <w:rPr>
          <w:sz w:val="24"/>
          <w:szCs w:val="24"/>
        </w:rPr>
        <w:t>магистрант философского факультета 2 курса 252 гр.</w:t>
      </w:r>
      <w:r w:rsidRPr="00462906">
        <w:rPr>
          <w:bCs/>
          <w:sz w:val="24"/>
          <w:szCs w:val="24"/>
        </w:rPr>
        <w:t xml:space="preserve"> </w:t>
      </w:r>
      <w:r w:rsidRPr="00462906">
        <w:rPr>
          <w:bCs/>
          <w:sz w:val="24"/>
          <w:szCs w:val="24"/>
          <w:lang w:val="en-US"/>
        </w:rPr>
        <w:t>Lists of Holy Books among Jewish Sects of the Intertestamental Period: A Social-Anthropological Aspect (</w:t>
      </w:r>
      <w:r w:rsidRPr="00462906">
        <w:rPr>
          <w:bCs/>
          <w:sz w:val="24"/>
          <w:szCs w:val="24"/>
        </w:rPr>
        <w:t>Научный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руководитель</w:t>
      </w:r>
      <w:r w:rsidRPr="00462906">
        <w:rPr>
          <w:bCs/>
          <w:sz w:val="24"/>
          <w:szCs w:val="24"/>
          <w:lang w:val="en-US"/>
        </w:rPr>
        <w:t xml:space="preserve"> – </w:t>
      </w:r>
      <w:r w:rsidRPr="00462906">
        <w:rPr>
          <w:bCs/>
          <w:sz w:val="24"/>
          <w:szCs w:val="24"/>
        </w:rPr>
        <w:t>профессор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кафедры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философии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и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методологии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науки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С</w:t>
      </w:r>
      <w:r w:rsidRPr="00462906">
        <w:rPr>
          <w:bCs/>
          <w:sz w:val="24"/>
          <w:szCs w:val="24"/>
          <w:lang w:val="en-US"/>
        </w:rPr>
        <w:t>.</w:t>
      </w:r>
      <w:r w:rsidRPr="00462906">
        <w:rPr>
          <w:bCs/>
          <w:sz w:val="24"/>
          <w:szCs w:val="24"/>
        </w:rPr>
        <w:t>П</w:t>
      </w:r>
      <w:r w:rsidRPr="00462906">
        <w:rPr>
          <w:bCs/>
          <w:sz w:val="24"/>
          <w:szCs w:val="24"/>
          <w:lang w:val="en-US"/>
        </w:rPr>
        <w:t>. </w:t>
      </w:r>
      <w:r w:rsidRPr="00462906">
        <w:rPr>
          <w:bCs/>
          <w:sz w:val="24"/>
          <w:szCs w:val="24"/>
        </w:rPr>
        <w:t>Гурин</w:t>
      </w:r>
      <w:r w:rsidRPr="00462906">
        <w:rPr>
          <w:bCs/>
          <w:sz w:val="24"/>
          <w:szCs w:val="24"/>
          <w:lang w:val="en-US"/>
        </w:rPr>
        <w:t>).</w:t>
      </w:r>
    </w:p>
    <w:p w:rsidR="00805D9E" w:rsidRPr="00462906" w:rsidRDefault="00805D9E" w:rsidP="00457182">
      <w:pPr>
        <w:pStyle w:val="a7"/>
        <w:numPr>
          <w:ilvl w:val="0"/>
          <w:numId w:val="32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  <w:lang w:val="en-US"/>
        </w:rPr>
      </w:pPr>
      <w:r w:rsidRPr="00462906">
        <w:rPr>
          <w:bCs/>
          <w:sz w:val="24"/>
          <w:szCs w:val="24"/>
        </w:rPr>
        <w:t xml:space="preserve">Штокгамер Е.Д., аспирант философского факультета 1 курса 191 гр. </w:t>
      </w:r>
      <w:r w:rsidRPr="00462906">
        <w:rPr>
          <w:bCs/>
          <w:sz w:val="24"/>
          <w:szCs w:val="24"/>
          <w:lang w:val="en-US"/>
        </w:rPr>
        <w:t>Features of Patriotic Education of Schoolchildren in General Educational Organization (</w:t>
      </w:r>
      <w:r w:rsidRPr="00462906">
        <w:rPr>
          <w:bCs/>
          <w:sz w:val="24"/>
          <w:szCs w:val="24"/>
        </w:rPr>
        <w:t>Научный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руководитель</w:t>
      </w:r>
      <w:r w:rsidRPr="00462906">
        <w:rPr>
          <w:bCs/>
          <w:sz w:val="24"/>
          <w:szCs w:val="24"/>
          <w:lang w:val="en-US"/>
        </w:rPr>
        <w:t xml:space="preserve"> – </w:t>
      </w:r>
      <w:r w:rsidRPr="00462906">
        <w:rPr>
          <w:bCs/>
          <w:sz w:val="24"/>
          <w:szCs w:val="24"/>
        </w:rPr>
        <w:t>заведующий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кафедрой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теологии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и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религиоведения</w:t>
      </w:r>
      <w:r w:rsidRPr="00462906">
        <w:rPr>
          <w:bCs/>
          <w:sz w:val="24"/>
          <w:szCs w:val="24"/>
          <w:lang w:val="en-US"/>
        </w:rPr>
        <w:t xml:space="preserve"> </w:t>
      </w:r>
      <w:r w:rsidRPr="00462906">
        <w:rPr>
          <w:bCs/>
          <w:sz w:val="24"/>
          <w:szCs w:val="24"/>
        </w:rPr>
        <w:t>М</w:t>
      </w:r>
      <w:r w:rsidRPr="00462906">
        <w:rPr>
          <w:bCs/>
          <w:sz w:val="24"/>
          <w:szCs w:val="24"/>
          <w:lang w:val="en-US"/>
        </w:rPr>
        <w:t>.</w:t>
      </w:r>
      <w:r w:rsidRPr="00462906">
        <w:rPr>
          <w:bCs/>
          <w:sz w:val="24"/>
          <w:szCs w:val="24"/>
        </w:rPr>
        <w:t>О</w:t>
      </w:r>
      <w:r w:rsidRPr="00462906">
        <w:rPr>
          <w:bCs/>
          <w:sz w:val="24"/>
          <w:szCs w:val="24"/>
          <w:lang w:val="en-US"/>
        </w:rPr>
        <w:t>. </w:t>
      </w:r>
      <w:r w:rsidRPr="00462906">
        <w:rPr>
          <w:bCs/>
          <w:sz w:val="24"/>
          <w:szCs w:val="24"/>
        </w:rPr>
        <w:t>Орлов</w:t>
      </w:r>
      <w:r w:rsidRPr="00462906">
        <w:rPr>
          <w:bCs/>
          <w:sz w:val="24"/>
          <w:szCs w:val="24"/>
          <w:lang w:val="en-US"/>
        </w:rPr>
        <w:t>).</w:t>
      </w:r>
    </w:p>
    <w:p w:rsidR="0086109C" w:rsidRPr="00462906" w:rsidRDefault="0086109C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E5C0A" w:rsidRPr="00462906" w:rsidRDefault="003E5C0A" w:rsidP="003E5C0A">
      <w:pPr>
        <w:pStyle w:val="a3"/>
        <w:spacing w:line="240" w:lineRule="auto"/>
        <w:jc w:val="both"/>
        <w:rPr>
          <w:rFonts w:ascii="Times New Roman" w:hAnsi="Times New Roman" w:cs="Times New Roman"/>
          <w:b w:val="0"/>
          <w:bdr w:val="none" w:sz="0" w:space="0" w:color="auto" w:frame="1"/>
        </w:rPr>
      </w:pPr>
      <w:r w:rsidRPr="00462906">
        <w:rPr>
          <w:rFonts w:ascii="Times New Roman" w:hAnsi="Times New Roman" w:cs="Times New Roman"/>
          <w:b w:val="0"/>
          <w:bdr w:val="none" w:sz="0" w:space="0" w:color="auto" w:frame="1"/>
        </w:rPr>
        <w:t>Международная научно-практическая конференция «</w:t>
      </w:r>
      <w:r w:rsidRPr="00462906">
        <w:rPr>
          <w:rFonts w:ascii="Times New Roman" w:hAnsi="Times New Roman" w:cs="Times New Roman"/>
          <w:b w:val="0"/>
        </w:rPr>
        <w:t>Журналистика и PR в условиях формирования новой медиасреды: традиции и новаторство</w:t>
      </w:r>
      <w:r w:rsidRPr="00462906">
        <w:rPr>
          <w:rFonts w:ascii="Times New Roman" w:hAnsi="Times New Roman" w:cs="Times New Roman"/>
          <w:b w:val="0"/>
          <w:bdr w:val="none" w:sz="0" w:space="0" w:color="auto" w:frame="1"/>
        </w:rPr>
        <w:t xml:space="preserve">», 12-13 марта 2024 г., г. Нижний Новгород. Институт филологии и журналистики ННГУ им. Н.И. Лобачевского.  </w:t>
      </w:r>
    </w:p>
    <w:p w:rsidR="003E5C0A" w:rsidRPr="00462906" w:rsidRDefault="003E5C0A" w:rsidP="003E5C0A">
      <w:pPr>
        <w:pStyle w:val="a3"/>
        <w:spacing w:line="240" w:lineRule="auto"/>
        <w:jc w:val="both"/>
        <w:rPr>
          <w:rFonts w:ascii="Times New Roman" w:hAnsi="Times New Roman" w:cs="Times New Roman"/>
          <w:b w:val="0"/>
          <w:bdr w:val="none" w:sz="0" w:space="0" w:color="auto" w:frame="1"/>
        </w:rPr>
      </w:pPr>
      <w:r w:rsidRPr="00462906">
        <w:rPr>
          <w:rFonts w:ascii="Times New Roman" w:hAnsi="Times New Roman" w:cs="Times New Roman"/>
          <w:b w:val="0"/>
          <w:bdr w:val="none" w:sz="0" w:space="0" w:color="auto" w:frame="1"/>
        </w:rPr>
        <w:t xml:space="preserve">Додыченко Е.А. Руднева А.В. </w:t>
      </w:r>
      <w:r w:rsidRPr="00462906">
        <w:rPr>
          <w:rFonts w:ascii="Times New Roman" w:hAnsi="Times New Roman" w:cs="Times New Roman"/>
          <w:b w:val="0"/>
        </w:rPr>
        <w:t>Концепция социальной солидарности как основа корпоративной культуры</w:t>
      </w:r>
    </w:p>
    <w:p w:rsidR="003E5C0A" w:rsidRPr="00462906" w:rsidRDefault="003E5C0A" w:rsidP="003E5C0A">
      <w:pPr>
        <w:pStyle w:val="a3"/>
        <w:spacing w:line="240" w:lineRule="auto"/>
        <w:jc w:val="both"/>
        <w:rPr>
          <w:rFonts w:ascii="Times New Roman" w:hAnsi="Times New Roman" w:cs="Times New Roman"/>
          <w:b w:val="0"/>
          <w:bdr w:val="none" w:sz="0" w:space="0" w:color="auto" w:frame="1"/>
        </w:rPr>
      </w:pPr>
    </w:p>
    <w:p w:rsidR="003E5C0A" w:rsidRPr="00462906" w:rsidRDefault="003E5C0A" w:rsidP="003E5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62906"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молодых ученых, аспирантов, магистров и бакалавров </w:t>
      </w:r>
      <w:r w:rsidRPr="00462906">
        <w:rPr>
          <w:rFonts w:ascii="Times New Roman" w:hAnsi="Times New Roman" w:cs="Times New Roman"/>
          <w:sz w:val="24"/>
          <w:szCs w:val="24"/>
        </w:rPr>
        <w:t xml:space="preserve">«Технологии, машины и оборудование для проектирования, строительства объектов АПК», </w:t>
      </w:r>
      <w:r w:rsidRPr="00462906">
        <w:rPr>
          <w:rFonts w:ascii="Times New Roman" w:hAnsi="Times New Roman" w:cs="Times New Roman"/>
          <w:bCs/>
          <w:sz w:val="24"/>
          <w:szCs w:val="24"/>
        </w:rPr>
        <w:t xml:space="preserve">14 марта 2024 г., г. Курск. </w:t>
      </w:r>
      <w:r w:rsidRPr="00462906">
        <w:rPr>
          <w:rFonts w:ascii="Times New Roman" w:hAnsi="Times New Roman" w:cs="Times New Roman"/>
          <w:sz w:val="24"/>
          <w:szCs w:val="24"/>
        </w:rPr>
        <w:t xml:space="preserve">Курский государственный аграрный университет имени И.И. Иванова. </w:t>
      </w:r>
    </w:p>
    <w:p w:rsidR="003E5C0A" w:rsidRPr="00462906" w:rsidRDefault="003E5C0A" w:rsidP="003E5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1.Щербатова А.В., студент юридического факультета 3 курса 311 гр. Тренды винодельческой  индустрии в дизайне представления продукции (Научный руководитель  - доц. Казанкина О.А). </w:t>
      </w:r>
    </w:p>
    <w:p w:rsidR="003E5C0A" w:rsidRPr="00462906" w:rsidRDefault="003E5C0A" w:rsidP="003E5C0A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E5C0A" w:rsidRPr="00462906" w:rsidRDefault="003E5C0A" w:rsidP="003E5C0A">
      <w:pPr>
        <w:pStyle w:val="a5"/>
        <w:spacing w:before="0"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 xml:space="preserve">XXII Международная научная конференция «Коммуникативные вызовы XXI века». (Поволжский институт управления имени П.А. Столыпина – филиал Российской академии народного хозяйства и государственной службы при президенте Российской Федерации, ф-т политико-правового управления, кафедра прикладной лингвистики и межкультурной коммуникации, </w:t>
      </w:r>
      <w:proofErr w:type="gramStart"/>
      <w:r w:rsidRPr="0046290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bCs/>
          <w:sz w:val="24"/>
          <w:szCs w:val="24"/>
        </w:rPr>
        <w:t>. Саратов, 14 марта 2024 г.)</w:t>
      </w:r>
    </w:p>
    <w:p w:rsidR="003E5C0A" w:rsidRPr="00462906" w:rsidRDefault="003E5C0A" w:rsidP="00457182">
      <w:pPr>
        <w:pStyle w:val="a5"/>
        <w:numPr>
          <w:ilvl w:val="0"/>
          <w:numId w:val="17"/>
        </w:numPr>
        <w:spacing w:before="0" w:after="0"/>
        <w:ind w:left="357" w:hanging="357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Ахмедова Ф. М. студент ИИиМО 3 курса 341 гр.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Diplomatic Protocol as a Means of Political Communication (</w:t>
      </w:r>
      <w:r w:rsidRPr="00462906">
        <w:rPr>
          <w:rFonts w:ascii="Times New Roman" w:hAnsi="Times New Roman" w:cs="Times New Roman"/>
          <w:sz w:val="24"/>
          <w:szCs w:val="24"/>
        </w:rPr>
        <w:t>научный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906">
        <w:rPr>
          <w:rFonts w:ascii="Times New Roman" w:hAnsi="Times New Roman" w:cs="Times New Roman"/>
          <w:sz w:val="24"/>
          <w:szCs w:val="24"/>
        </w:rPr>
        <w:t>руководитель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62906">
        <w:rPr>
          <w:rFonts w:ascii="Times New Roman" w:hAnsi="Times New Roman" w:cs="Times New Roman"/>
          <w:sz w:val="24"/>
          <w:szCs w:val="24"/>
        </w:rPr>
        <w:t>Захарова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2906">
        <w:rPr>
          <w:rFonts w:ascii="Times New Roman" w:hAnsi="Times New Roman" w:cs="Times New Roman"/>
          <w:sz w:val="24"/>
          <w:szCs w:val="24"/>
        </w:rPr>
        <w:t>Е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62906">
        <w:rPr>
          <w:rFonts w:ascii="Times New Roman" w:hAnsi="Times New Roman" w:cs="Times New Roman"/>
          <w:sz w:val="24"/>
          <w:szCs w:val="24"/>
        </w:rPr>
        <w:t>Н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 xml:space="preserve">.), 1 </w:t>
      </w:r>
      <w:r w:rsidRPr="00462906">
        <w:rPr>
          <w:rFonts w:ascii="Times New Roman" w:hAnsi="Times New Roman" w:cs="Times New Roman"/>
          <w:sz w:val="24"/>
          <w:szCs w:val="24"/>
        </w:rPr>
        <w:t>место</w:t>
      </w:r>
    </w:p>
    <w:p w:rsidR="003E5C0A" w:rsidRPr="00462906" w:rsidRDefault="003E5C0A" w:rsidP="003E5C0A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E5C0A" w:rsidRPr="00462906" w:rsidRDefault="003E5C0A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3E5C0A" w:rsidRPr="00462906" w:rsidRDefault="003E5C0A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05D9E" w:rsidRPr="00462906" w:rsidRDefault="00805D9E" w:rsidP="003E5C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ХV Всероссийская научная конференция «Столица и провинции: взаимоотношения центра и регионов в истории России»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62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Санкт-Петербург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, ЛГУ имени А.С. Пушкина, 15 марта 2024 г.)</w:t>
      </w:r>
    </w:p>
    <w:p w:rsidR="00805D9E" w:rsidRPr="00462906" w:rsidRDefault="00805D9E" w:rsidP="003E5C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lengu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news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khv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vserossiyskaya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nauchnaya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konferentsiya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stolitsa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provintsii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vzaimootnosheniya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tsentra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regionov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istorii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rossii</w:t>
      </w:r>
    </w:p>
    <w:p w:rsidR="00805D9E" w:rsidRPr="00462906" w:rsidRDefault="00805D9E" w:rsidP="00457182">
      <w:pPr>
        <w:pStyle w:val="a7"/>
        <w:numPr>
          <w:ilvl w:val="0"/>
          <w:numId w:val="33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Жумаев Р.В., </w:t>
      </w:r>
      <w:r w:rsidRPr="00462906">
        <w:rPr>
          <w:bCs/>
          <w:color w:val="000000" w:themeColor="text1"/>
          <w:sz w:val="24"/>
          <w:szCs w:val="24"/>
        </w:rPr>
        <w:t xml:space="preserve">аспирант </w:t>
      </w:r>
      <w:r w:rsidRPr="00462906">
        <w:rPr>
          <w:rFonts w:eastAsia="Arial"/>
          <w:color w:val="000000" w:themeColor="text1"/>
          <w:sz w:val="24"/>
          <w:szCs w:val="24"/>
        </w:rPr>
        <w:t xml:space="preserve">философского факультета </w:t>
      </w:r>
      <w:r w:rsidRPr="00462906">
        <w:rPr>
          <w:bCs/>
          <w:color w:val="000000" w:themeColor="text1"/>
          <w:sz w:val="24"/>
          <w:szCs w:val="24"/>
        </w:rPr>
        <w:t>1 курса 181 гр.</w:t>
      </w:r>
      <w:r w:rsidRPr="00462906">
        <w:rPr>
          <w:color w:val="000000" w:themeColor="text1"/>
          <w:sz w:val="24"/>
          <w:szCs w:val="24"/>
        </w:rPr>
        <w:t xml:space="preserve"> Лекционная работа в Саратовском государственном художественном музее имени А.Н. Радищева в 1945–1960-е годы. (Научный руководитель – проф. Листвина Е.В.)</w:t>
      </w:r>
    </w:p>
    <w:p w:rsidR="0086109C" w:rsidRPr="00462906" w:rsidRDefault="0086109C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C747BB" w:rsidRPr="00462906" w:rsidRDefault="00C747BB" w:rsidP="00C747BB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Международная научная конференция «Изучение чужеродной флоры России и стран ближнего зарубежья: итоги, проблемы, перспективы» (Москва, ГБС РАН), 18-21 марта 2024 года.</w:t>
      </w:r>
    </w:p>
    <w:p w:rsidR="00C747BB" w:rsidRPr="00462906" w:rsidRDefault="00C747BB" w:rsidP="00C747BB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1) Солянников В.В. (студент 4 курса 434 группы биологического факультетеа), Некоторые чужеродные виды во флоре Саратовской области по материалам гербария СГУ (SARAT) (Научный руководитель - Нющенко Е.А.)</w:t>
      </w:r>
    </w:p>
    <w:p w:rsidR="00D64EF2" w:rsidRPr="00462906" w:rsidRDefault="00D64EF2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935A6" w:rsidRPr="00462906" w:rsidRDefault="008935A6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XXXI Всероссийская молодежная научная конференция «Актуальные проблемы биологии и экологии» (с элементами научной школы) Посвящённая 300-летию Российской академии наук 80-летию Коми научного центра Уральского отделения РАН 80-летию со дня рождения А.И. Таскаева (Сыктывкар, ИБ ФИЦ Коми НЦ УрО РАН), 18-22 марта </w:t>
      </w:r>
      <w:smartTag w:uri="urn:schemas-microsoft-com:office:smarttags" w:element="metricconverter">
        <w:smartTagPr>
          <w:attr w:name="ProductID" w:val="2024 г"/>
        </w:smartTagPr>
        <w:r w:rsidRPr="00462906">
          <w:rPr>
            <w:rFonts w:ascii="Times New Roman" w:hAnsi="Times New Roman" w:cs="Times New Roman"/>
            <w:sz w:val="24"/>
            <w:szCs w:val="24"/>
          </w:rPr>
          <w:t>2024 г</w:t>
        </w:r>
      </w:smartTag>
      <w:r w:rsidRPr="00462906">
        <w:rPr>
          <w:rFonts w:ascii="Times New Roman" w:hAnsi="Times New Roman" w:cs="Times New Roman"/>
          <w:sz w:val="24"/>
          <w:szCs w:val="24"/>
        </w:rPr>
        <w:t>.</w:t>
      </w:r>
    </w:p>
    <w:p w:rsidR="008935A6" w:rsidRPr="00462906" w:rsidRDefault="008935A6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1) Ефимова Д.И., аспирант биологического факультета, 1 год обучения, Структура и функционирование банков семян некоторых сосняков Саратовской области (Научный руководитель – доц. Торгашкова О.Н.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935A6" w:rsidRPr="00462906" w:rsidRDefault="008935A6" w:rsidP="008935A6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2) Беликов А.С., аспирант биологического факультета, 3 год обучения, Экологический мониторинг состояния реки Елшанка МО г. Саратов в условиях антропогенного воздействия (Научный руководитель – проф. Болдырев В.А.)</w:t>
      </w:r>
    </w:p>
    <w:p w:rsidR="008935A6" w:rsidRPr="00462906" w:rsidRDefault="008935A6" w:rsidP="008935A6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05D9E" w:rsidRPr="00462906" w:rsidRDefault="00805D9E" w:rsidP="003E5C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Всероссийская научно-практическая конференции молодых ученых «Современная культурология: проблемы и перспективы» (</w:t>
      </w:r>
      <w:proofErr w:type="gramStart"/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Саратов, СГУ имени Н.Г. Чернышевского, 21-22 марта 2024 г.) </w:t>
      </w:r>
    </w:p>
    <w:p w:rsidR="00805D9E" w:rsidRPr="00462906" w:rsidRDefault="00805D9E" w:rsidP="003E5C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sgu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conference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sovremennaya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kulturologiya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problemy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perspektivy</w:t>
      </w:r>
      <w:r w:rsidRPr="00462906">
        <w:rPr>
          <w:rFonts w:ascii="Times New Roman" w:hAnsi="Times New Roman" w:cs="Times New Roman"/>
          <w:color w:val="000000" w:themeColor="text1"/>
          <w:sz w:val="24"/>
          <w:szCs w:val="24"/>
        </w:rPr>
        <w:t>-3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proofErr w:type="gramStart"/>
      <w:r w:rsidRPr="00462906">
        <w:rPr>
          <w:color w:val="000000" w:themeColor="text1"/>
          <w:sz w:val="24"/>
          <w:szCs w:val="24"/>
          <w:shd w:val="clear" w:color="auto" w:fill="FFFFFF"/>
        </w:rPr>
        <w:t>Аленькин С.Г.,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3 курса 331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>, Белоедов</w:t>
      </w:r>
      <w:r w:rsidRPr="00462906">
        <w:rPr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462906">
        <w:rPr>
          <w:color w:val="000000" w:themeColor="text1"/>
          <w:sz w:val="24"/>
          <w:szCs w:val="24"/>
          <w:shd w:val="clear" w:color="auto" w:fill="FFFFFF"/>
        </w:rPr>
        <w:t>И.А.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3 курса 331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>, Кривов К.И.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3 курса 331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Начало российско-китайских отношений на примере советских газет 49-50-х годов ХХ века: общенациональный и региональный аспекты</w:t>
      </w:r>
      <w:r w:rsidRPr="00462906">
        <w:rPr>
          <w:color w:val="000000" w:themeColor="text1"/>
          <w:sz w:val="24"/>
          <w:szCs w:val="24"/>
        </w:rPr>
        <w:t xml:space="preserve"> (Научный руководитель – доц. Гализдра А.С.)</w:t>
      </w:r>
      <w:proofErr w:type="gramEnd"/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  <w:shd w:val="clear" w:color="auto" w:fill="FFFFFF"/>
        </w:rPr>
        <w:t>Белоедов И.А.,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3 курса 331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06">
        <w:rPr>
          <w:color w:val="000000" w:themeColor="text1"/>
          <w:sz w:val="24"/>
          <w:szCs w:val="24"/>
        </w:rPr>
        <w:t>Феномен субкультуры электронной музыки: культурологический анализ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06">
        <w:rPr>
          <w:color w:val="000000" w:themeColor="text1"/>
          <w:sz w:val="24"/>
          <w:szCs w:val="24"/>
        </w:rPr>
        <w:t>(Научный руководитель – доц. Гализдра А.С.)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Гущина В.В.,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2 курса 231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06">
        <w:rPr>
          <w:color w:val="000000" w:themeColor="text1"/>
          <w:sz w:val="24"/>
          <w:szCs w:val="24"/>
        </w:rPr>
        <w:t xml:space="preserve">Мифопоэтическое значение имени в современной массовой культуре (на примере японской манги). (Научный руководитель – доц. Шиндина О.В.) 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Джамиев Р.Р.,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магистрант</w:t>
      </w:r>
      <w:r w:rsidRPr="00462906">
        <w:rPr>
          <w:color w:val="000000" w:themeColor="text1"/>
          <w:sz w:val="24"/>
          <w:szCs w:val="24"/>
        </w:rPr>
        <w:t xml:space="preserve"> философского факультета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2 курса 232 гр.</w:t>
      </w:r>
      <w:r w:rsidRPr="00462906">
        <w:rPr>
          <w:color w:val="000000" w:themeColor="text1"/>
          <w:sz w:val="24"/>
          <w:szCs w:val="24"/>
        </w:rPr>
        <w:t xml:space="preserve"> Джамиева Д.Р.,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магистрант</w:t>
      </w:r>
      <w:r w:rsidRPr="00462906">
        <w:rPr>
          <w:color w:val="000000" w:themeColor="text1"/>
          <w:sz w:val="24"/>
          <w:szCs w:val="24"/>
        </w:rPr>
        <w:t xml:space="preserve"> философского факультета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2 курса 232 гр.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color w:val="000000" w:themeColor="text1"/>
          <w:sz w:val="24"/>
          <w:szCs w:val="24"/>
          <w:shd w:val="clear" w:color="auto" w:fill="FFFFFF"/>
        </w:rPr>
        <w:t>Адыгские настольные игры: культурологический аспект</w:t>
      </w:r>
      <w:r w:rsidRPr="00462906">
        <w:rPr>
          <w:color w:val="000000" w:themeColor="text1"/>
          <w:sz w:val="24"/>
          <w:szCs w:val="24"/>
        </w:rPr>
        <w:t xml:space="preserve"> (Научный руководитель – доц. Муштей Н.А.)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Жумаев Р.В., </w:t>
      </w:r>
      <w:r w:rsidRPr="00462906">
        <w:rPr>
          <w:bCs/>
          <w:color w:val="000000" w:themeColor="text1"/>
          <w:sz w:val="24"/>
          <w:szCs w:val="24"/>
        </w:rPr>
        <w:t xml:space="preserve">аспирант </w:t>
      </w:r>
      <w:r w:rsidRPr="00462906">
        <w:rPr>
          <w:rFonts w:eastAsia="Arial"/>
          <w:color w:val="000000" w:themeColor="text1"/>
          <w:sz w:val="24"/>
          <w:szCs w:val="24"/>
        </w:rPr>
        <w:t xml:space="preserve">философского факультета </w:t>
      </w:r>
      <w:r w:rsidRPr="00462906">
        <w:rPr>
          <w:bCs/>
          <w:color w:val="000000" w:themeColor="text1"/>
          <w:sz w:val="24"/>
          <w:szCs w:val="24"/>
        </w:rPr>
        <w:t>1 курса 181 гр.</w:t>
      </w:r>
      <w:r w:rsidRPr="00462906">
        <w:rPr>
          <w:color w:val="000000" w:themeColor="text1"/>
          <w:sz w:val="24"/>
          <w:szCs w:val="24"/>
        </w:rPr>
        <w:t xml:space="preserve"> Советские диафильмы о русской и советской живописи на уроках истории искусств. (Научный руководитель – проф. Листвина Е.В.)</w:t>
      </w:r>
    </w:p>
    <w:p w:rsidR="00805D9E" w:rsidRPr="00462906" w:rsidRDefault="00805D9E" w:rsidP="00457182">
      <w:pPr>
        <w:pStyle w:val="11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62906">
        <w:rPr>
          <w:rFonts w:ascii="Times New Roman" w:hAnsi="Times New Roman"/>
          <w:color w:val="000000" w:themeColor="text1"/>
          <w:sz w:val="24"/>
          <w:szCs w:val="24"/>
        </w:rPr>
        <w:t xml:space="preserve">Журбина Л.П., </w:t>
      </w:r>
      <w:r w:rsidRPr="00462906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</w:rPr>
        <w:t>магистрант</w:t>
      </w:r>
      <w:r w:rsidRPr="00462906">
        <w:rPr>
          <w:rFonts w:ascii="Times New Roman" w:hAnsi="Times New Roman"/>
          <w:color w:val="000000" w:themeColor="text1"/>
          <w:sz w:val="24"/>
          <w:szCs w:val="24"/>
        </w:rPr>
        <w:t xml:space="preserve"> философского факультет </w:t>
      </w:r>
      <w:r w:rsidRPr="00462906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</w:rPr>
        <w:t>2 курса 232 гр.</w:t>
      </w:r>
      <w:r w:rsidRPr="004629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Информационный </w:t>
      </w:r>
      <w:r w:rsidRPr="00462906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подход в изучении корейской народный медицины.</w:t>
      </w:r>
      <w:proofErr w:type="gramEnd"/>
      <w:r w:rsidRPr="00462906">
        <w:rPr>
          <w:rFonts w:ascii="Times New Roman" w:hAnsi="Times New Roman"/>
          <w:color w:val="000000" w:themeColor="text1"/>
          <w:sz w:val="24"/>
          <w:szCs w:val="24"/>
        </w:rPr>
        <w:t xml:space="preserve"> (Научный руководитель – доц. Лысикова Н.П.)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  <w:tab w:val="left" w:pos="5220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Зеленкова И.А., студент философского факультета 5 курса 531 гр. </w:t>
      </w:r>
      <w:r w:rsidRPr="00462906">
        <w:rPr>
          <w:rFonts w:eastAsia="Arial"/>
          <w:color w:val="000000" w:themeColor="text1"/>
          <w:sz w:val="24"/>
          <w:szCs w:val="24"/>
        </w:rPr>
        <w:t>(</w:t>
      </w:r>
      <w:proofErr w:type="gramStart"/>
      <w:r w:rsidRPr="00462906">
        <w:rPr>
          <w:rFonts w:eastAsia="Arial"/>
          <w:color w:val="000000" w:themeColor="text1"/>
          <w:sz w:val="24"/>
          <w:szCs w:val="24"/>
        </w:rPr>
        <w:t>заочное</w:t>
      </w:r>
      <w:proofErr w:type="gramEnd"/>
      <w:r w:rsidRPr="00462906">
        <w:rPr>
          <w:rFonts w:eastAsia="Arial"/>
          <w:color w:val="000000" w:themeColor="text1"/>
          <w:sz w:val="24"/>
          <w:szCs w:val="24"/>
        </w:rPr>
        <w:t xml:space="preserve">). </w:t>
      </w:r>
      <w:r w:rsidRPr="00462906">
        <w:rPr>
          <w:color w:val="000000" w:themeColor="text1"/>
          <w:sz w:val="24"/>
          <w:szCs w:val="24"/>
        </w:rPr>
        <w:t>Центральная библиотека как субъект инициирования инновационных культурных проектов. (Научный руководитель – доц. Лысикова Н.П.)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Калинин В.В., </w:t>
      </w:r>
      <w:r w:rsidRPr="00462906">
        <w:rPr>
          <w:bCs/>
          <w:color w:val="000000" w:themeColor="text1"/>
          <w:sz w:val="24"/>
          <w:szCs w:val="24"/>
        </w:rPr>
        <w:t xml:space="preserve">аспирант </w:t>
      </w:r>
      <w:r w:rsidRPr="00462906">
        <w:rPr>
          <w:rFonts w:eastAsia="Arial"/>
          <w:color w:val="000000" w:themeColor="text1"/>
          <w:sz w:val="24"/>
          <w:szCs w:val="24"/>
        </w:rPr>
        <w:t xml:space="preserve">философского факультета </w:t>
      </w:r>
      <w:r w:rsidRPr="00462906">
        <w:rPr>
          <w:bCs/>
          <w:color w:val="000000" w:themeColor="text1"/>
          <w:sz w:val="24"/>
          <w:szCs w:val="24"/>
        </w:rPr>
        <w:t>1 курса 181 гр.</w:t>
      </w:r>
      <w:r w:rsidRPr="00462906">
        <w:rPr>
          <w:color w:val="000000" w:themeColor="text1"/>
          <w:sz w:val="24"/>
          <w:szCs w:val="24"/>
        </w:rPr>
        <w:t xml:space="preserve"> Трансформация имиджа военной символики на рубеже 20-21 веков. (Научный руководитель – проф. Листвина Е.В.)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Клочков Е.С.,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3 курса 331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06">
        <w:rPr>
          <w:color w:val="000000" w:themeColor="text1"/>
          <w:sz w:val="24"/>
          <w:szCs w:val="24"/>
        </w:rPr>
        <w:t>Спортивная культура Армрестлинга как форма межкультурной коммуникации (Научный руководитель – доц. Гализдра А.С.)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Колесникова Ю.В., студент философского факультета 5 курса 531 гр. </w:t>
      </w:r>
      <w:r w:rsidRPr="00462906">
        <w:rPr>
          <w:rFonts w:eastAsia="Arial"/>
          <w:color w:val="000000" w:themeColor="text1"/>
          <w:sz w:val="24"/>
          <w:szCs w:val="24"/>
        </w:rPr>
        <w:t>(</w:t>
      </w:r>
      <w:proofErr w:type="gramStart"/>
      <w:r w:rsidRPr="00462906">
        <w:rPr>
          <w:rFonts w:eastAsia="Arial"/>
          <w:color w:val="000000" w:themeColor="text1"/>
          <w:sz w:val="24"/>
          <w:szCs w:val="24"/>
        </w:rPr>
        <w:t>заочное</w:t>
      </w:r>
      <w:proofErr w:type="gramEnd"/>
      <w:r w:rsidRPr="00462906">
        <w:rPr>
          <w:rFonts w:eastAsia="Arial"/>
          <w:color w:val="000000" w:themeColor="text1"/>
          <w:sz w:val="24"/>
          <w:szCs w:val="24"/>
        </w:rPr>
        <w:t xml:space="preserve">). </w:t>
      </w:r>
      <w:r w:rsidRPr="00462906">
        <w:rPr>
          <w:color w:val="000000" w:themeColor="text1"/>
          <w:sz w:val="24"/>
          <w:szCs w:val="24"/>
        </w:rPr>
        <w:t>Культурно-досуговая деятельность как фактор духовно-нравственного и этнокультурного воспитания современной молодежи. (Научный руководитель – проф. Листвина Е.В.)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Крупнова Н.В., студент философского факультета 5 курса 531 гр. </w:t>
      </w:r>
      <w:r w:rsidRPr="00462906">
        <w:rPr>
          <w:rFonts w:eastAsia="Arial"/>
          <w:color w:val="000000" w:themeColor="text1"/>
          <w:sz w:val="24"/>
          <w:szCs w:val="24"/>
        </w:rPr>
        <w:t>(</w:t>
      </w:r>
      <w:proofErr w:type="gramStart"/>
      <w:r w:rsidRPr="00462906">
        <w:rPr>
          <w:rFonts w:eastAsia="Arial"/>
          <w:color w:val="000000" w:themeColor="text1"/>
          <w:sz w:val="24"/>
          <w:szCs w:val="24"/>
        </w:rPr>
        <w:t>заочное</w:t>
      </w:r>
      <w:proofErr w:type="gramEnd"/>
      <w:r w:rsidRPr="00462906">
        <w:rPr>
          <w:rFonts w:eastAsia="Arial"/>
          <w:color w:val="000000" w:themeColor="text1"/>
          <w:sz w:val="24"/>
          <w:szCs w:val="24"/>
        </w:rPr>
        <w:t xml:space="preserve">). </w:t>
      </w:r>
      <w:r w:rsidRPr="00462906">
        <w:rPr>
          <w:color w:val="000000" w:themeColor="text1"/>
          <w:sz w:val="24"/>
          <w:szCs w:val="24"/>
        </w:rPr>
        <w:t>Современная педагогическая мысль: вызовы времени (Научный руководитель – проф. Листвина Е.В.)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  <w:shd w:val="clear" w:color="auto" w:fill="FFFFFF"/>
        </w:rPr>
      </w:pPr>
      <w:r w:rsidRPr="00462906">
        <w:rPr>
          <w:rFonts w:eastAsia="Arial"/>
          <w:color w:val="000000" w:themeColor="text1"/>
          <w:sz w:val="24"/>
          <w:szCs w:val="24"/>
        </w:rPr>
        <w:t>Кучеряева Я.С., 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2</w:t>
      </w:r>
      <w:r w:rsidRPr="00462906">
        <w:rPr>
          <w:rFonts w:eastAsia="Arial"/>
          <w:color w:val="000000" w:themeColor="text1"/>
          <w:sz w:val="24"/>
          <w:szCs w:val="24"/>
        </w:rPr>
        <w:t xml:space="preserve"> курса 231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Идеи французского просветителя Ш.Л. Монтескье о семье: современное прочтение.</w:t>
      </w:r>
      <w:r w:rsidRPr="00462906">
        <w:rPr>
          <w:color w:val="000000" w:themeColor="text1"/>
          <w:sz w:val="24"/>
          <w:szCs w:val="24"/>
        </w:rPr>
        <w:t xml:space="preserve"> (Научный руководитель – доц. Лысикова Н.П.)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Медведев А.О.,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магистрант</w:t>
      </w:r>
      <w:r w:rsidRPr="00462906">
        <w:rPr>
          <w:color w:val="000000" w:themeColor="text1"/>
          <w:sz w:val="24"/>
          <w:szCs w:val="24"/>
        </w:rPr>
        <w:t xml:space="preserve"> философского факультета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1 курса 132 гр.</w:t>
      </w:r>
      <w:r w:rsidRPr="00462906">
        <w:rPr>
          <w:color w:val="000000" w:themeColor="text1"/>
          <w:sz w:val="24"/>
          <w:szCs w:val="24"/>
        </w:rPr>
        <w:t xml:space="preserve"> Специфика использования этнических мотивов в современной рекламе и PR для привлечения внимания аудитории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06">
        <w:rPr>
          <w:color w:val="000000" w:themeColor="text1"/>
          <w:sz w:val="24"/>
          <w:szCs w:val="24"/>
        </w:rPr>
        <w:t>(Научный руководитель – доц. Гализдра А.С.)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Пикулина Н.В., студент философского факультета 5 курса 531 гр. </w:t>
      </w:r>
      <w:r w:rsidRPr="00462906">
        <w:rPr>
          <w:rFonts w:eastAsia="Arial"/>
          <w:color w:val="000000" w:themeColor="text1"/>
          <w:sz w:val="24"/>
          <w:szCs w:val="24"/>
        </w:rPr>
        <w:t>(</w:t>
      </w:r>
      <w:proofErr w:type="gramStart"/>
      <w:r w:rsidRPr="00462906">
        <w:rPr>
          <w:rFonts w:eastAsia="Arial"/>
          <w:color w:val="000000" w:themeColor="text1"/>
          <w:sz w:val="24"/>
          <w:szCs w:val="24"/>
        </w:rPr>
        <w:t>заочное</w:t>
      </w:r>
      <w:proofErr w:type="gramEnd"/>
      <w:r w:rsidRPr="00462906">
        <w:rPr>
          <w:rFonts w:eastAsia="Arial"/>
          <w:color w:val="000000" w:themeColor="text1"/>
          <w:sz w:val="24"/>
          <w:szCs w:val="24"/>
        </w:rPr>
        <w:t xml:space="preserve">). 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Семиотический подход к изучению социокультурного пространства города </w:t>
      </w:r>
      <w:r w:rsidRPr="00462906">
        <w:rPr>
          <w:color w:val="000000" w:themeColor="text1"/>
          <w:sz w:val="24"/>
          <w:szCs w:val="24"/>
        </w:rPr>
        <w:t>(Научный руководитель – доц. Замчалова И.Ю.)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Подинежная О.О.,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 xml:space="preserve">магистрант </w:t>
      </w:r>
      <w:r w:rsidRPr="00462906">
        <w:rPr>
          <w:color w:val="000000" w:themeColor="text1"/>
          <w:sz w:val="24"/>
          <w:szCs w:val="24"/>
        </w:rPr>
        <w:t xml:space="preserve">философского факультета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1 курса 132 гр.</w:t>
      </w:r>
      <w:r w:rsidRPr="00462906">
        <w:rPr>
          <w:color w:val="000000" w:themeColor="text1"/>
          <w:sz w:val="24"/>
          <w:szCs w:val="24"/>
        </w:rPr>
        <w:t xml:space="preserve"> Генезис польской культуры в российском обществе» (Научный руководитель – доц. Муштей Н.А.)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Пунева А.Ю.,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3 курса 331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06">
        <w:rPr>
          <w:color w:val="000000" w:themeColor="text1"/>
          <w:sz w:val="24"/>
          <w:szCs w:val="24"/>
        </w:rPr>
        <w:t>Духовно-образовательные традиции русской народной певческой культуры. (Научный руководитель – доц. Лысикова Н.П.)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Решетникова И.В.,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магистрант,</w:t>
      </w:r>
      <w:r w:rsidRPr="00462906">
        <w:rPr>
          <w:color w:val="000000" w:themeColor="text1"/>
          <w:sz w:val="24"/>
          <w:szCs w:val="24"/>
        </w:rPr>
        <w:t xml:space="preserve"> философский факультет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1 курса 132 гр.</w:t>
      </w:r>
      <w:r w:rsidRPr="00462906">
        <w:rPr>
          <w:color w:val="000000" w:themeColor="text1"/>
          <w:sz w:val="24"/>
          <w:szCs w:val="24"/>
        </w:rPr>
        <w:t xml:space="preserve"> 3d-mapping как способ популяризации культурного наследия в цифровом обществе» (Научный руководитель – доц. Муштей Н.А.)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Рябинина Г.А., студент философского факультета 5 курса 531 гр. </w:t>
      </w:r>
      <w:r w:rsidRPr="00462906">
        <w:rPr>
          <w:rFonts w:eastAsia="Arial"/>
          <w:color w:val="000000" w:themeColor="text1"/>
          <w:sz w:val="24"/>
          <w:szCs w:val="24"/>
        </w:rPr>
        <w:t>(</w:t>
      </w:r>
      <w:proofErr w:type="gramStart"/>
      <w:r w:rsidRPr="00462906">
        <w:rPr>
          <w:rFonts w:eastAsia="Arial"/>
          <w:color w:val="000000" w:themeColor="text1"/>
          <w:sz w:val="24"/>
          <w:szCs w:val="24"/>
        </w:rPr>
        <w:t>заочное</w:t>
      </w:r>
      <w:proofErr w:type="gramEnd"/>
      <w:r w:rsidRPr="00462906">
        <w:rPr>
          <w:rFonts w:eastAsia="Arial"/>
          <w:color w:val="000000" w:themeColor="text1"/>
          <w:sz w:val="24"/>
          <w:szCs w:val="24"/>
        </w:rPr>
        <w:t xml:space="preserve">). </w:t>
      </w:r>
      <w:r w:rsidRPr="00462906">
        <w:rPr>
          <w:color w:val="000000" w:themeColor="text1"/>
          <w:sz w:val="24"/>
          <w:szCs w:val="24"/>
        </w:rPr>
        <w:t xml:space="preserve">Город Вольск: историко-культурное наследие Саратовского края. (Научный руководитель – доц. Шиндина О.В.) 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>Саратовский С.В.,</w:t>
      </w:r>
      <w:r w:rsidRPr="00462906">
        <w:rPr>
          <w:bCs/>
          <w:color w:val="000000" w:themeColor="text1"/>
          <w:sz w:val="24"/>
          <w:szCs w:val="24"/>
        </w:rPr>
        <w:t xml:space="preserve"> аспирант </w:t>
      </w:r>
      <w:r w:rsidRPr="00462906">
        <w:rPr>
          <w:rFonts w:eastAsia="Arial"/>
          <w:color w:val="000000" w:themeColor="text1"/>
          <w:sz w:val="24"/>
          <w:szCs w:val="24"/>
        </w:rPr>
        <w:t xml:space="preserve">философского факультета </w:t>
      </w:r>
      <w:r w:rsidRPr="00462906">
        <w:rPr>
          <w:bCs/>
          <w:color w:val="000000" w:themeColor="text1"/>
          <w:sz w:val="24"/>
          <w:szCs w:val="24"/>
        </w:rPr>
        <w:t>1 курса 181 гр.</w:t>
      </w:r>
      <w:r w:rsidRPr="00462906">
        <w:rPr>
          <w:color w:val="000000" w:themeColor="text1"/>
          <w:sz w:val="24"/>
          <w:szCs w:val="24"/>
        </w:rPr>
        <w:t xml:space="preserve"> Социальные аспекты дороги в России: культурное восприятие (Научный руководитель – проф. Листвина Е.В.)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  <w:tab w:val="left" w:pos="5220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rFonts w:eastAsia="Arial"/>
          <w:color w:val="000000" w:themeColor="text1"/>
          <w:sz w:val="24"/>
          <w:szCs w:val="24"/>
        </w:rPr>
        <w:t xml:space="preserve">Стрельникова В.И.,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магистрант</w:t>
      </w:r>
      <w:r w:rsidRPr="00462906">
        <w:rPr>
          <w:color w:val="000000" w:themeColor="text1"/>
          <w:sz w:val="24"/>
          <w:szCs w:val="24"/>
        </w:rPr>
        <w:t xml:space="preserve"> философского факультета </w:t>
      </w:r>
      <w:r w:rsidRPr="00462906">
        <w:rPr>
          <w:rFonts w:eastAsia="Arial"/>
          <w:color w:val="000000" w:themeColor="text1"/>
          <w:sz w:val="24"/>
          <w:szCs w:val="24"/>
          <w:shd w:val="clear" w:color="auto" w:fill="FFFFFF"/>
        </w:rPr>
        <w:t>2 курса 242 гр.</w:t>
      </w:r>
      <w:r w:rsidRPr="00462906">
        <w:rPr>
          <w:color w:val="000000" w:themeColor="text1"/>
          <w:sz w:val="24"/>
          <w:szCs w:val="24"/>
        </w:rPr>
        <w:t xml:space="preserve"> Духовное и профессиональное наследие архиепископа, ученого, практикующего хирурга В.Ф. Войно-Ясенецкого. (Научный руководитель – доц. Лысикова Н.П.)</w:t>
      </w:r>
    </w:p>
    <w:p w:rsidR="00805D9E" w:rsidRPr="00462906" w:rsidRDefault="00805D9E" w:rsidP="00457182">
      <w:pPr>
        <w:pStyle w:val="11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906">
        <w:rPr>
          <w:rFonts w:ascii="Times New Roman" w:hAnsi="Times New Roman"/>
          <w:color w:val="000000" w:themeColor="text1"/>
          <w:sz w:val="24"/>
          <w:szCs w:val="24"/>
        </w:rPr>
        <w:t xml:space="preserve">Улыбина В.В., </w:t>
      </w:r>
      <w:r w:rsidRPr="00462906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</w:rPr>
        <w:t>магистрант</w:t>
      </w:r>
      <w:r w:rsidRPr="00462906">
        <w:rPr>
          <w:rFonts w:ascii="Times New Roman" w:hAnsi="Times New Roman"/>
          <w:color w:val="000000" w:themeColor="text1"/>
          <w:sz w:val="24"/>
          <w:szCs w:val="24"/>
        </w:rPr>
        <w:t xml:space="preserve"> философского факультета </w:t>
      </w:r>
      <w:r w:rsidRPr="00462906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</w:rPr>
        <w:t>2 курса 262 гр.</w:t>
      </w:r>
      <w:r w:rsidRPr="00462906">
        <w:rPr>
          <w:rFonts w:ascii="Times New Roman" w:hAnsi="Times New Roman"/>
          <w:color w:val="000000" w:themeColor="text1"/>
          <w:sz w:val="24"/>
          <w:szCs w:val="24"/>
        </w:rPr>
        <w:t xml:space="preserve"> Особенности изучения предмета «Окружающий мир» в светской начальной школе. (Научный руководитель – доц. Лысикова Н.П.)</w:t>
      </w:r>
    </w:p>
    <w:p w:rsidR="00805D9E" w:rsidRPr="00462906" w:rsidRDefault="00805D9E" w:rsidP="00457182">
      <w:pPr>
        <w:pStyle w:val="a7"/>
        <w:numPr>
          <w:ilvl w:val="0"/>
          <w:numId w:val="34"/>
        </w:numPr>
        <w:tabs>
          <w:tab w:val="left" w:pos="426"/>
        </w:tabs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Шитикова Е.В., студент философского факультета 5 курса 531 гр. </w:t>
      </w:r>
      <w:r w:rsidRPr="00462906">
        <w:rPr>
          <w:rFonts w:eastAsia="Arial"/>
          <w:color w:val="000000" w:themeColor="text1"/>
          <w:sz w:val="24"/>
          <w:szCs w:val="24"/>
        </w:rPr>
        <w:t>(</w:t>
      </w:r>
      <w:proofErr w:type="gramStart"/>
      <w:r w:rsidRPr="00462906">
        <w:rPr>
          <w:rFonts w:eastAsia="Arial"/>
          <w:color w:val="000000" w:themeColor="text1"/>
          <w:sz w:val="24"/>
          <w:szCs w:val="24"/>
        </w:rPr>
        <w:t>заочное</w:t>
      </w:r>
      <w:proofErr w:type="gramEnd"/>
      <w:r w:rsidRPr="00462906">
        <w:rPr>
          <w:rFonts w:eastAsia="Arial"/>
          <w:color w:val="000000" w:themeColor="text1"/>
          <w:sz w:val="24"/>
          <w:szCs w:val="24"/>
        </w:rPr>
        <w:t xml:space="preserve">). </w:t>
      </w:r>
      <w:r w:rsidRPr="00462906">
        <w:rPr>
          <w:color w:val="000000" w:themeColor="text1"/>
          <w:sz w:val="24"/>
          <w:szCs w:val="24"/>
        </w:rPr>
        <w:t>Культурологическое осмысление цифрового общества (Научный руководитель – проф. Листвина Е.В.)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t xml:space="preserve">Шкунова П.С.,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3 курса 331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06">
        <w:rPr>
          <w:color w:val="000000" w:themeColor="text1"/>
          <w:sz w:val="24"/>
          <w:szCs w:val="24"/>
        </w:rPr>
        <w:t>Духовно-образовательные традиции русской народной певческой культуры. (Научный руководитель – доц. Лысикова Н.П.)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color w:val="000000" w:themeColor="text1"/>
          <w:sz w:val="24"/>
          <w:szCs w:val="24"/>
        </w:rPr>
        <w:lastRenderedPageBreak/>
        <w:t xml:space="preserve">Шутарева М.И., </w:t>
      </w:r>
      <w:r w:rsidRPr="00462906">
        <w:rPr>
          <w:rFonts w:eastAsia="Arial"/>
          <w:color w:val="000000" w:themeColor="text1"/>
          <w:sz w:val="24"/>
          <w:szCs w:val="24"/>
        </w:rPr>
        <w:t>студент философского факультета</w:t>
      </w:r>
      <w:r w:rsidRPr="00462906">
        <w:rPr>
          <w:color w:val="000000" w:themeColor="text1"/>
          <w:sz w:val="24"/>
          <w:szCs w:val="24"/>
        </w:rPr>
        <w:t xml:space="preserve"> </w:t>
      </w:r>
      <w:r w:rsidRPr="00462906">
        <w:rPr>
          <w:rFonts w:eastAsia="Arial"/>
          <w:color w:val="000000" w:themeColor="text1"/>
          <w:sz w:val="24"/>
          <w:szCs w:val="24"/>
        </w:rPr>
        <w:t>3 курса 331 гр.</w:t>
      </w:r>
      <w:r w:rsidRPr="0046290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2906">
        <w:rPr>
          <w:color w:val="000000" w:themeColor="text1"/>
          <w:sz w:val="24"/>
          <w:szCs w:val="24"/>
        </w:rPr>
        <w:t>Музей как открытая площадка для развития культурного волонтёрства (Научный руководитель – доц. Замчалова И.Ю.)</w:t>
      </w:r>
    </w:p>
    <w:p w:rsidR="00805D9E" w:rsidRPr="00462906" w:rsidRDefault="00805D9E" w:rsidP="0045718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firstLine="0"/>
        <w:rPr>
          <w:color w:val="000000" w:themeColor="text1"/>
          <w:sz w:val="24"/>
          <w:szCs w:val="24"/>
        </w:rPr>
      </w:pPr>
      <w:r w:rsidRPr="00462906">
        <w:rPr>
          <w:bCs/>
          <w:sz w:val="24"/>
          <w:szCs w:val="24"/>
        </w:rPr>
        <w:t xml:space="preserve">Климова О.Ю., магистрант философского факультета 2 курса 242 гр. </w:t>
      </w:r>
      <w:r w:rsidRPr="00462906">
        <w:rPr>
          <w:sz w:val="24"/>
          <w:szCs w:val="24"/>
        </w:rPr>
        <w:t>Введение предмета «Основы религиозных культур и светской этики» в систему отечественного образования – правовой аспект (Научный руководитель – доцент кафедры теологии и религиоведения И.В. Кутырева).</w:t>
      </w:r>
    </w:p>
    <w:p w:rsidR="008935A6" w:rsidRPr="00462906" w:rsidRDefault="008935A6" w:rsidP="00E006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64E" w:rsidRPr="00462906" w:rsidRDefault="00E0064E" w:rsidP="00E0064E">
      <w:p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XIX Международная (XXVIII Всероссийская) Пироговская научная медицинская конференция</w:t>
      </w:r>
      <w:r w:rsidRPr="00462906">
        <w:rPr>
          <w:rFonts w:ascii="Times New Roman" w:hAnsi="Times New Roman" w:cs="Times New Roman"/>
          <w:sz w:val="24"/>
          <w:szCs w:val="24"/>
        </w:rPr>
        <w:t xml:space="preserve"> (Москва, ФГБОУ ВО </w:t>
      </w:r>
      <w:r w:rsidRPr="00462906">
        <w:rPr>
          <w:rFonts w:ascii="Times New Roman" w:hAnsi="Times New Roman" w:cs="Times New Roman"/>
          <w:bCs/>
          <w:sz w:val="24"/>
          <w:szCs w:val="24"/>
        </w:rPr>
        <w:t xml:space="preserve">РНИМУ им. Н.И. Пирогова </w:t>
      </w:r>
      <w:r w:rsidRPr="00462906">
        <w:rPr>
          <w:rFonts w:ascii="Times New Roman" w:hAnsi="Times New Roman" w:cs="Times New Roman"/>
          <w:sz w:val="24"/>
          <w:szCs w:val="24"/>
        </w:rPr>
        <w:t>21 марта 2024</w:t>
      </w:r>
      <w:r w:rsidRPr="004629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E0064E" w:rsidRPr="00462906" w:rsidRDefault="00E0064E" w:rsidP="00457182">
      <w:pPr>
        <w:pStyle w:val="a7"/>
        <w:numPr>
          <w:ilvl w:val="0"/>
          <w:numId w:val="9"/>
        </w:numPr>
        <w:ind w:left="0" w:firstLine="0"/>
        <w:rPr>
          <w:sz w:val="24"/>
          <w:szCs w:val="24"/>
        </w:rPr>
      </w:pPr>
      <w:proofErr w:type="gramStart"/>
      <w:r w:rsidRPr="00462906">
        <w:rPr>
          <w:sz w:val="24"/>
          <w:szCs w:val="24"/>
        </w:rPr>
        <w:t xml:space="preserve">Порошина А.М., студент </w:t>
      </w:r>
      <w:r w:rsidRPr="00462906">
        <w:rPr>
          <w:iCs/>
          <w:sz w:val="24"/>
          <w:szCs w:val="24"/>
        </w:rPr>
        <w:t>ф-та</w:t>
      </w:r>
      <w:r w:rsidRPr="00462906">
        <w:rPr>
          <w:sz w:val="24"/>
          <w:szCs w:val="24"/>
        </w:rPr>
        <w:t xml:space="preserve"> ППиСО 1 курса 172 гр. Коррекция нарушений эмоционально-волевой сферы умственно отсталых подростков (Научный руководитель – доцент.</w:t>
      </w:r>
      <w:proofErr w:type="gramEnd"/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>Т.Ф. Рудзинская)</w:t>
      </w:r>
      <w:proofErr w:type="gramEnd"/>
    </w:p>
    <w:p w:rsidR="00CF610A" w:rsidRPr="00462906" w:rsidRDefault="00CF610A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D64EF2" w:rsidRPr="00462906" w:rsidRDefault="00D64EF2" w:rsidP="00D64EF2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XXII Международная студенческая научная конференция «Сопоставительное изучение германских и романских языков и литератур», 21-22 марта 2024 года, Донецк, Донецкий государственный университет</w:t>
      </w:r>
    </w:p>
    <w:p w:rsidR="00D64EF2" w:rsidRPr="00462906" w:rsidRDefault="00D64EF2" w:rsidP="00457182">
      <w:pPr>
        <w:pStyle w:val="a7"/>
        <w:numPr>
          <w:ilvl w:val="0"/>
          <w:numId w:val="16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Сафронова И.Д, магистрант факультета иностранных языков и лингводидактики. Доклад: Языковая репрезентация концепта «нравственное воспитание» в </w:t>
      </w:r>
      <w:proofErr w:type="gramStart"/>
      <w:r w:rsidRPr="00462906">
        <w:rPr>
          <w:sz w:val="24"/>
          <w:szCs w:val="24"/>
        </w:rPr>
        <w:t>англоязычном</w:t>
      </w:r>
      <w:proofErr w:type="gramEnd"/>
      <w:r w:rsidRPr="00462906">
        <w:rPr>
          <w:sz w:val="24"/>
          <w:szCs w:val="24"/>
        </w:rPr>
        <w:t xml:space="preserve"> психолого-педагогическом медиадискурсе (</w:t>
      </w:r>
      <w:r w:rsidRPr="00462906">
        <w:rPr>
          <w:rFonts w:eastAsia="Times New Roman"/>
          <w:bCs/>
          <w:iCs/>
          <w:sz w:val="24"/>
          <w:szCs w:val="24"/>
        </w:rPr>
        <w:t>Научный руководитель – доц. Спиридонова Т.А.)</w:t>
      </w:r>
    </w:p>
    <w:p w:rsidR="00D64EF2" w:rsidRPr="00462906" w:rsidRDefault="00D64EF2" w:rsidP="00D64EF2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 w:val="0"/>
        </w:rPr>
      </w:pPr>
    </w:p>
    <w:p w:rsidR="00C747BB" w:rsidRPr="00462906" w:rsidRDefault="00C747BB" w:rsidP="00C747BB">
      <w:pPr>
        <w:pStyle w:val="a5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bCs/>
          <w:iCs/>
          <w:sz w:val="24"/>
          <w:szCs w:val="24"/>
        </w:rPr>
        <w:t>V Международная научно-практическая конференция «ПЕДАГОГИЧЕСКОЕ ВЗАИМОДЕЙСТВИЕ: ВОЗМОЖНОСТИ И ПЕРСПЕКТИВЫ»</w:t>
      </w:r>
      <w:r w:rsidRPr="00462906">
        <w:rPr>
          <w:rFonts w:ascii="Times New Roman" w:hAnsi="Times New Roman" w:cs="Times New Roman"/>
          <w:iCs/>
          <w:sz w:val="24"/>
          <w:szCs w:val="24"/>
        </w:rPr>
        <w:t xml:space="preserve"> (г. Саратов, ФГБОУ 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 xml:space="preserve"> «Саратовский ГМУ им. В.И. Разумовского Минздрава России», 28-29 марта 2024 года)</w:t>
      </w:r>
    </w:p>
    <w:p w:rsidR="00C747BB" w:rsidRPr="00462906" w:rsidRDefault="00C747BB" w:rsidP="00457182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Смалюга А.И. студент, институт физики, 3 курс, 3101 гр. Социальное проектирование как новый метод взаимодействия студентов с преподавателями вуза (Научные руководители – доц. Соловьева В.А., ст. преп. Винокурова С.А.)</w:t>
      </w:r>
    </w:p>
    <w:p w:rsidR="00C747BB" w:rsidRPr="00462906" w:rsidRDefault="00C747BB" w:rsidP="00457182">
      <w:pPr>
        <w:pStyle w:val="a5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Соловьева В.А., студент, институт физики, 2 курс магистратуры, 2301 гр.  «Оценка и развитие мягких навыков у студентов» (Научные руководители – ст. преп. Винокурова С.А., проф. Вениг С.Б.)</w:t>
      </w:r>
    </w:p>
    <w:p w:rsidR="00C747BB" w:rsidRPr="00462906" w:rsidRDefault="00C747BB" w:rsidP="00C747BB">
      <w:pPr>
        <w:pStyle w:val="a5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47AF" w:rsidRPr="00462906" w:rsidRDefault="00CF47AF" w:rsidP="00CF47AF">
      <w:pPr>
        <w:pStyle w:val="a5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Международная научная конференция студентов и молодых ученых «Новые горизонты русистики», посвященная памяти Г.И. Рихтера (Донецк, Донецкий государственный университет, 29 марта 2024 г.)</w:t>
      </w:r>
    </w:p>
    <w:p w:rsidR="00CF47AF" w:rsidRPr="00462906" w:rsidRDefault="00CF47AF" w:rsidP="00CF47AF">
      <w:pPr>
        <w:pStyle w:val="Default"/>
        <w:ind w:firstLine="426"/>
        <w:jc w:val="both"/>
        <w:rPr>
          <w:color w:val="000000" w:themeColor="text1"/>
        </w:rPr>
      </w:pPr>
      <w:r w:rsidRPr="00462906">
        <w:t xml:space="preserve">1. Орлова Д. Г., </w:t>
      </w:r>
      <w:r w:rsidRPr="00462906">
        <w:rPr>
          <w:color w:val="000000" w:themeColor="text1"/>
        </w:rPr>
        <w:t xml:space="preserve">аспирант ИФиЖ 3 курса 362 гр. </w:t>
      </w:r>
      <w:r w:rsidRPr="00462906">
        <w:t xml:space="preserve">Динамика неологизации русской глагольной подсистемы </w:t>
      </w:r>
      <w:r w:rsidRPr="00462906">
        <w:rPr>
          <w:color w:val="000000" w:themeColor="text1"/>
        </w:rPr>
        <w:t>(Научный руководитель – заведующий кафедрой русской филологии и медиаобразования на базе МОУ «ГЭЛ» Дмитриева О. И.).</w:t>
      </w:r>
    </w:p>
    <w:p w:rsidR="00D64EF2" w:rsidRPr="00462906" w:rsidRDefault="00D64EF2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CF610A" w:rsidRPr="00462906" w:rsidRDefault="00CF610A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62906">
        <w:rPr>
          <w:rFonts w:ascii="Times New Roman" w:hAnsi="Times New Roman" w:cs="Times New Roman"/>
          <w:color w:val="00B050"/>
          <w:sz w:val="24"/>
          <w:szCs w:val="24"/>
        </w:rPr>
        <w:t>ВСЕРОССИЙСКИЕ</w:t>
      </w:r>
    </w:p>
    <w:p w:rsidR="004B51D9" w:rsidRPr="00462906" w:rsidRDefault="004B51D9" w:rsidP="004B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62906">
        <w:rPr>
          <w:rFonts w:ascii="Times New Roman" w:hAnsi="Times New Roman" w:cs="Times New Roman"/>
          <w:sz w:val="24"/>
          <w:szCs w:val="24"/>
        </w:rPr>
        <w:t xml:space="preserve"> Всероссийская национальная научно-практическая конференция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2906">
        <w:rPr>
          <w:rFonts w:ascii="Times New Roman" w:hAnsi="Times New Roman" w:cs="Times New Roman"/>
          <w:sz w:val="24"/>
          <w:szCs w:val="24"/>
        </w:rPr>
        <w:t xml:space="preserve"> международным участием «Проблемы развития современного общества»,   23-24 января 2024 г., г. Курск, Россия. Курская  региональная общественная организация  Общероссийской общественной организации «Вольное экономическое общество России». </w:t>
      </w:r>
    </w:p>
    <w:p w:rsidR="004B51D9" w:rsidRPr="00462906" w:rsidRDefault="004B51D9" w:rsidP="004B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lastRenderedPageBreak/>
        <w:t>Бычкова Е.Г., студент юридического факультета 3 курса 311 гр. Анализ судебной практики в области прав на товарные знаки: российский и зарубежный опыт (Научный руководитель – доц. Казанкина О.А.)</w:t>
      </w:r>
    </w:p>
    <w:p w:rsidR="004B51D9" w:rsidRPr="00462906" w:rsidRDefault="004B51D9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CF47AF" w:rsidRPr="00462906" w:rsidRDefault="00CF47AF" w:rsidP="00CF47AF">
      <w:pPr>
        <w:pStyle w:val="a3"/>
        <w:spacing w:line="240" w:lineRule="auto"/>
        <w:ind w:firstLine="426"/>
        <w:jc w:val="left"/>
        <w:rPr>
          <w:rFonts w:ascii="Times New Roman" w:hAnsi="Times New Roman" w:cs="Times New Roman"/>
        </w:rPr>
      </w:pPr>
    </w:p>
    <w:p w:rsidR="003D64D8" w:rsidRPr="00462906" w:rsidRDefault="003D64D8" w:rsidP="003D64D8">
      <w:pPr>
        <w:pStyle w:val="a5"/>
        <w:spacing w:before="0" w:after="0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bCs/>
          <w:iCs/>
          <w:color w:val="2C2D2E"/>
          <w:sz w:val="24"/>
          <w:szCs w:val="24"/>
        </w:rPr>
        <w:t>Всероссийская научно-практическая конференция «Птицы трансформированных территорий»</w:t>
      </w:r>
      <w:r w:rsidRPr="00462906">
        <w:rPr>
          <w:rFonts w:ascii="Times New Roman" w:hAnsi="Times New Roman" w:cs="Times New Roman"/>
          <w:iCs/>
          <w:color w:val="2C2D2E"/>
          <w:sz w:val="24"/>
          <w:szCs w:val="24"/>
        </w:rPr>
        <w:t xml:space="preserve"> (</w:t>
      </w:r>
      <w:proofErr w:type="gramStart"/>
      <w:r w:rsidRPr="00462906">
        <w:rPr>
          <w:rFonts w:ascii="Times New Roman" w:hAnsi="Times New Roman" w:cs="Times New Roman"/>
          <w:iCs/>
          <w:color w:val="2C2D2E"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iCs/>
          <w:color w:val="2C2D2E"/>
          <w:sz w:val="24"/>
          <w:szCs w:val="24"/>
        </w:rPr>
        <w:t>. Иваново, Ивановский государственный университет, 25 - 28 января 2024 г.)</w:t>
      </w:r>
    </w:p>
    <w:p w:rsidR="003D64D8" w:rsidRPr="00462906" w:rsidRDefault="003D64D8" w:rsidP="003D64D8">
      <w:pPr>
        <w:pStyle w:val="a5"/>
        <w:spacing w:before="0" w:after="0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Pr="00462906">
        <w:rPr>
          <w:rFonts w:ascii="Times New Roman" w:hAnsi="Times New Roman" w:cs="Times New Roman"/>
          <w:bCs/>
          <w:iCs/>
          <w:sz w:val="24"/>
          <w:szCs w:val="24"/>
        </w:rPr>
        <w:t>Кулисева Ю.И.</w:t>
      </w:r>
      <w:r w:rsidRPr="00462906">
        <w:rPr>
          <w:rFonts w:ascii="Times New Roman" w:hAnsi="Times New Roman" w:cs="Times New Roman"/>
          <w:iCs/>
          <w:sz w:val="24"/>
          <w:szCs w:val="24"/>
        </w:rPr>
        <w:t xml:space="preserve"> магистрант биологического факультета 2 курс 242 гр. Хищничество серебристой чайки Larus argentatus и серой вороны Corvus cornix в отношении сизого голубя Columba livia в посёлке Никель (Мурманская область) </w:t>
      </w:r>
      <w:r w:rsidRPr="00462906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462906">
        <w:rPr>
          <w:rFonts w:ascii="Times New Roman" w:hAnsi="Times New Roman" w:cs="Times New Roman"/>
          <w:iCs/>
          <w:sz w:val="24"/>
          <w:szCs w:val="24"/>
        </w:rPr>
        <w:t>Научный руководитель - доц. Мельников Е.Ю.)</w:t>
      </w:r>
    </w:p>
    <w:p w:rsidR="003D64D8" w:rsidRPr="00462906" w:rsidRDefault="003D64D8" w:rsidP="003D64D8">
      <w:pPr>
        <w:pStyle w:val="a5"/>
        <w:spacing w:before="0" w:after="0"/>
        <w:ind w:left="0" w:firstLine="0"/>
        <w:rPr>
          <w:rFonts w:ascii="Times New Roman" w:hAnsi="Times New Roman" w:cs="Times New Roman"/>
          <w:iCs/>
          <w:sz w:val="24"/>
          <w:szCs w:val="24"/>
        </w:rPr>
      </w:pPr>
    </w:p>
    <w:p w:rsidR="00174E16" w:rsidRPr="00462906" w:rsidRDefault="00174E16" w:rsidP="00174E16">
      <w:pPr>
        <w:pStyle w:val="a5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X Всероссийская научная конференция «Стернинские чтения: Сопоставительные методы в лингвистических исследованиях. Межъязыковое и внутриязыковое сопоставление»,</w:t>
      </w:r>
      <w:r w:rsidRPr="00462906">
        <w:rPr>
          <w:rFonts w:ascii="Times New Roman" w:hAnsi="Times New Roman" w:cs="Times New Roman"/>
          <w:sz w:val="24"/>
          <w:szCs w:val="24"/>
        </w:rPr>
        <w:t xml:space="preserve"> 2 февраля 2024 г.  Воронеж, Воронежский государственный университет, Воронежская теоретико-лингвистическая школа в области общего и русского языкознания, Кафедра английского языка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факультетов, Кафедра общего языкознания и стилистики, Центр коммуникативных исследований ВГУ имени проф. И.А. Стернина </w:t>
      </w:r>
    </w:p>
    <w:p w:rsidR="00174E16" w:rsidRPr="00462906" w:rsidRDefault="00174E16" w:rsidP="00174E16">
      <w:pPr>
        <w:pStyle w:val="a5"/>
        <w:spacing w:before="0"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1) Шапошникова Д.К.,</w:t>
      </w:r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r w:rsidRPr="00462906">
        <w:rPr>
          <w:rFonts w:ascii="Times New Roman" w:hAnsi="Times New Roman" w:cs="Times New Roman"/>
          <w:bCs/>
          <w:sz w:val="24"/>
          <w:szCs w:val="24"/>
        </w:rPr>
        <w:t>магистрант 2 курса ИФиЖ, группа 252</w:t>
      </w:r>
      <w:r w:rsidRPr="00462906">
        <w:rPr>
          <w:rFonts w:ascii="Times New Roman" w:hAnsi="Times New Roman" w:cs="Times New Roman"/>
          <w:sz w:val="24"/>
          <w:szCs w:val="24"/>
        </w:rPr>
        <w:t xml:space="preserve"> «Временная и возрастная динамика русского языкового сознания (на материале ассоциативных полей «деньги» 2000-х и 2020-х гг.)» (научный руководитель – доц. Е.В. Старостина). </w:t>
      </w:r>
    </w:p>
    <w:p w:rsidR="003D64D8" w:rsidRPr="00462906" w:rsidRDefault="003D64D8" w:rsidP="00F134CB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4B51D9" w:rsidRPr="00462906" w:rsidRDefault="004B51D9" w:rsidP="0017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eastAsia="Times New Roman,Bold" w:hAnsi="Times New Roman" w:cs="Times New Roman"/>
          <w:sz w:val="24"/>
          <w:szCs w:val="24"/>
        </w:rPr>
        <w:t>Всероссийский круглый стол студентов, магистрантов и соискателей «Актуальные проблемы гражданского, арбитражного и административного судопроизводства», 02 февраля 2024 г., г</w:t>
      </w:r>
      <w:proofErr w:type="gramStart"/>
      <w:r w:rsidRPr="00462906">
        <w:rPr>
          <w:rFonts w:ascii="Times New Roman" w:eastAsia="Times New Roman,Bold" w:hAnsi="Times New Roman" w:cs="Times New Roman"/>
          <w:sz w:val="24"/>
          <w:szCs w:val="24"/>
        </w:rPr>
        <w:t>.С</w:t>
      </w:r>
      <w:proofErr w:type="gramEnd"/>
      <w:r w:rsidRPr="00462906">
        <w:rPr>
          <w:rFonts w:ascii="Times New Roman" w:eastAsia="Times New Roman,Bold" w:hAnsi="Times New Roman" w:cs="Times New Roman"/>
          <w:sz w:val="24"/>
          <w:szCs w:val="24"/>
        </w:rPr>
        <w:t xml:space="preserve">анкт-Петербург, Организатор: Северо-Западный филиал ФГБОУ </w:t>
      </w:r>
      <w:proofErr w:type="gramStart"/>
      <w:r w:rsidRPr="00462906">
        <w:rPr>
          <w:rFonts w:ascii="Times New Roman" w:eastAsia="Times New Roman,Bold" w:hAnsi="Times New Roman" w:cs="Times New Roman"/>
          <w:sz w:val="24"/>
          <w:szCs w:val="24"/>
        </w:rPr>
        <w:t>ВО</w:t>
      </w:r>
      <w:proofErr w:type="gramEnd"/>
      <w:r w:rsidRPr="00462906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46290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«Российский государственный университет правосудия”, </w:t>
      </w:r>
      <w:r w:rsidRPr="00462906">
        <w:rPr>
          <w:rFonts w:ascii="Times New Roman" w:eastAsia="Times New Roman,Bold" w:hAnsi="Times New Roman" w:cs="Times New Roman"/>
          <w:sz w:val="24"/>
          <w:szCs w:val="24"/>
        </w:rPr>
        <w:t>кафедра гражданского процессуального права:</w:t>
      </w:r>
    </w:p>
    <w:p w:rsidR="004B51D9" w:rsidRPr="00462906" w:rsidRDefault="004B51D9" w:rsidP="00457182">
      <w:pPr>
        <w:pStyle w:val="a7"/>
        <w:numPr>
          <w:ilvl w:val="0"/>
          <w:numId w:val="37"/>
        </w:numPr>
        <w:rPr>
          <w:sz w:val="24"/>
          <w:szCs w:val="24"/>
        </w:rPr>
      </w:pPr>
      <w:r w:rsidRPr="00462906">
        <w:rPr>
          <w:sz w:val="24"/>
          <w:szCs w:val="24"/>
        </w:rPr>
        <w:t>Секачева А.А., студент юридического факультета 2 курса 262 гр. Проблемы доказывания по делам о защите деловой репутации юридического лица (Научный руководитель –  доц. Тогузаева Е.Н.)</w:t>
      </w:r>
    </w:p>
    <w:p w:rsidR="004B51D9" w:rsidRPr="00462906" w:rsidRDefault="004B51D9" w:rsidP="00457182">
      <w:pPr>
        <w:pStyle w:val="a7"/>
        <w:numPr>
          <w:ilvl w:val="0"/>
          <w:numId w:val="37"/>
        </w:numPr>
        <w:rPr>
          <w:sz w:val="24"/>
          <w:szCs w:val="24"/>
        </w:rPr>
      </w:pPr>
      <w:r w:rsidRPr="00462906">
        <w:rPr>
          <w:sz w:val="24"/>
          <w:szCs w:val="24"/>
        </w:rPr>
        <w:t>Наумова Е.А. студент юридического факультета 2 курса 262 гр. Споры, вытекающие из договора дистанционной купли-продажи: процессуальные аспекты (Научный руководитель – к.ю.н., доцент Тогузаева Е.Н.)</w:t>
      </w:r>
    </w:p>
    <w:p w:rsidR="00174E16" w:rsidRPr="00462906" w:rsidRDefault="00174E16" w:rsidP="004B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D9" w:rsidRPr="00462906" w:rsidRDefault="004B51D9" w:rsidP="00FF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II Всероссийская студенческая научно-практическая конференция   «Юриспруденция XXI века: позиции закона, доктрины и практики» (Восточно-Сибирский филиал Российского государственного университета правосудия,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. Иркутск, 9 февраля 2024 года): </w:t>
      </w:r>
    </w:p>
    <w:p w:rsidR="004B51D9" w:rsidRPr="00462906" w:rsidRDefault="004B51D9" w:rsidP="00457182">
      <w:pPr>
        <w:pStyle w:val="a7"/>
        <w:numPr>
          <w:ilvl w:val="0"/>
          <w:numId w:val="38"/>
        </w:numPr>
        <w:rPr>
          <w:sz w:val="24"/>
          <w:szCs w:val="24"/>
        </w:rPr>
      </w:pPr>
      <w:r w:rsidRPr="00462906">
        <w:rPr>
          <w:sz w:val="24"/>
          <w:szCs w:val="24"/>
        </w:rPr>
        <w:t xml:space="preserve">Бульдяева Д.С., Иванова К.М. - студенты 1 курса 191 группы очной </w:t>
      </w:r>
      <w:proofErr w:type="gramStart"/>
      <w:r w:rsidRPr="00462906">
        <w:rPr>
          <w:sz w:val="24"/>
          <w:szCs w:val="24"/>
        </w:rPr>
        <w:t>формы обучения юридического факультета Саратовского национального  исследовательского  государственного университета имени</w:t>
      </w:r>
      <w:proofErr w:type="gramEnd"/>
      <w:r w:rsidRPr="00462906">
        <w:rPr>
          <w:sz w:val="24"/>
          <w:szCs w:val="24"/>
        </w:rPr>
        <w:t xml:space="preserve"> Н.Г. Чернышевского (совместный доклад) Тема совместного доклада - «Роль семьи в воспитании детей: правовой аспект» (Научный руковолитель – доцент З.С. Байниязова) </w:t>
      </w:r>
    </w:p>
    <w:p w:rsidR="004B51D9" w:rsidRPr="00462906" w:rsidRDefault="004B51D9" w:rsidP="00457182">
      <w:pPr>
        <w:pStyle w:val="a7"/>
        <w:numPr>
          <w:ilvl w:val="0"/>
          <w:numId w:val="38"/>
        </w:numPr>
        <w:rPr>
          <w:sz w:val="24"/>
          <w:szCs w:val="24"/>
        </w:rPr>
      </w:pPr>
      <w:r w:rsidRPr="00462906">
        <w:rPr>
          <w:sz w:val="24"/>
          <w:szCs w:val="24"/>
        </w:rPr>
        <w:t xml:space="preserve">Горгола А.Д. – студент 2 курса 232 группы очной </w:t>
      </w:r>
      <w:proofErr w:type="gramStart"/>
      <w:r w:rsidRPr="00462906">
        <w:rPr>
          <w:sz w:val="24"/>
          <w:szCs w:val="24"/>
        </w:rPr>
        <w:t>формы обучения  юридического факультета Саратовского национального  исследовательского  государственного университета имени</w:t>
      </w:r>
      <w:proofErr w:type="gramEnd"/>
      <w:r w:rsidRPr="00462906">
        <w:rPr>
          <w:sz w:val="24"/>
          <w:szCs w:val="24"/>
        </w:rPr>
        <w:t xml:space="preserve"> Н.Г. Чернышевского Тема доклада -  «Правовое просвещение как одна из эффективных мер обеспечения безопасности детей в сети «Интернет» (Научный руководитель – доцент З.С. Байниязова)</w:t>
      </w:r>
    </w:p>
    <w:p w:rsidR="004B51D9" w:rsidRPr="00462906" w:rsidRDefault="004B51D9" w:rsidP="00457182">
      <w:pPr>
        <w:pStyle w:val="a7"/>
        <w:numPr>
          <w:ilvl w:val="0"/>
          <w:numId w:val="38"/>
        </w:numPr>
        <w:rPr>
          <w:sz w:val="24"/>
          <w:szCs w:val="24"/>
        </w:rPr>
      </w:pPr>
      <w:r w:rsidRPr="00462906">
        <w:rPr>
          <w:sz w:val="24"/>
          <w:szCs w:val="24"/>
        </w:rPr>
        <w:lastRenderedPageBreak/>
        <w:t xml:space="preserve">Джабраилова Э.М. - магистрант 1 курса, 164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 -  «Юридические гарантии обеспечения права на информационную безопасность» (Научный руководитель – доцент З.С. Байниязова); </w:t>
      </w:r>
    </w:p>
    <w:p w:rsidR="004B51D9" w:rsidRPr="00462906" w:rsidRDefault="004B51D9" w:rsidP="00457182">
      <w:pPr>
        <w:pStyle w:val="a7"/>
        <w:numPr>
          <w:ilvl w:val="0"/>
          <w:numId w:val="38"/>
        </w:numPr>
        <w:rPr>
          <w:sz w:val="24"/>
          <w:szCs w:val="24"/>
        </w:rPr>
      </w:pPr>
      <w:r w:rsidRPr="00462906">
        <w:rPr>
          <w:sz w:val="24"/>
          <w:szCs w:val="24"/>
        </w:rPr>
        <w:t>Клочков Д.М. – магистрант 1 курса, 164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-  «Актуальные вопросы толкования норм права» (Научный руководитель – доцент З.С. Байниязова)</w:t>
      </w:r>
    </w:p>
    <w:p w:rsidR="004B51D9" w:rsidRPr="00462906" w:rsidRDefault="004B51D9" w:rsidP="00457182">
      <w:pPr>
        <w:pStyle w:val="a7"/>
        <w:numPr>
          <w:ilvl w:val="0"/>
          <w:numId w:val="38"/>
        </w:numPr>
        <w:rPr>
          <w:sz w:val="24"/>
          <w:szCs w:val="24"/>
        </w:rPr>
      </w:pPr>
      <w:r w:rsidRPr="00462906">
        <w:rPr>
          <w:sz w:val="24"/>
          <w:szCs w:val="24"/>
        </w:rPr>
        <w:t>Портнов М.А.  - магистрант 1 курса, 164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 - «Особенности правового  статуса детей по российскому законодательству» (Научный руковолител</w:t>
      </w:r>
      <w:proofErr w:type="gramStart"/>
      <w:r w:rsidRPr="00462906">
        <w:rPr>
          <w:sz w:val="24"/>
          <w:szCs w:val="24"/>
        </w:rPr>
        <w:t>ь-</w:t>
      </w:r>
      <w:proofErr w:type="gramEnd"/>
      <w:r w:rsidRPr="00462906">
        <w:rPr>
          <w:sz w:val="24"/>
          <w:szCs w:val="24"/>
        </w:rPr>
        <w:t xml:space="preserve"> доцент З.С. Байниязова)</w:t>
      </w:r>
    </w:p>
    <w:p w:rsidR="004B51D9" w:rsidRPr="00462906" w:rsidRDefault="004B51D9" w:rsidP="00FF2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0A" w:rsidRPr="00462906" w:rsidRDefault="00CF610A" w:rsidP="00CF6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2906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proofErr w:type="gramStart"/>
      <w:r w:rsidRPr="00462906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gramEnd"/>
      <w:r w:rsidRPr="004629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ВСЕРОССИЙСКАЯ НАУЧНО - ПРАКТИЧЕСКАЯ КОНФЕРЕНЦИЯ С МЕЖДУНАРОДНЫМ УЧАСТИЕМ ДЫЛЬНОВСКИЕ ЧТЕНИЯ «Социология и общество: социальные процессы, факторы и механизмы развития», 12 февраля 2024 г. Саратов</w:t>
      </w:r>
    </w:p>
    <w:p w:rsidR="00CF610A" w:rsidRPr="00462906" w:rsidRDefault="00CF610A" w:rsidP="0076049D">
      <w:pPr>
        <w:pStyle w:val="a7"/>
        <w:numPr>
          <w:ilvl w:val="0"/>
          <w:numId w:val="2"/>
        </w:numPr>
        <w:spacing w:after="160"/>
        <w:ind w:left="0" w:firstLine="709"/>
        <w:rPr>
          <w:bCs/>
          <w:iCs/>
          <w:sz w:val="24"/>
          <w:szCs w:val="24"/>
        </w:rPr>
      </w:pPr>
      <w:r w:rsidRPr="00462906">
        <w:rPr>
          <w:bCs/>
          <w:iCs/>
          <w:sz w:val="24"/>
          <w:szCs w:val="24"/>
        </w:rPr>
        <w:t>Краснов Дмитрий Викторович – магистрант 1 курса направления подготовки 39.04.01 – «Социология» социологического факультета СГУ, профиль «Социология политики». «Правовое государство: признаки и особенности формирования в современной России», научный руководитель проф., д.с.н. Антонова Ольга Геннадьевна.</w:t>
      </w:r>
    </w:p>
    <w:p w:rsidR="00CF610A" w:rsidRPr="00462906" w:rsidRDefault="00CF610A" w:rsidP="0076049D">
      <w:pPr>
        <w:pStyle w:val="a7"/>
        <w:numPr>
          <w:ilvl w:val="0"/>
          <w:numId w:val="2"/>
        </w:numPr>
        <w:spacing w:after="160" w:line="259" w:lineRule="auto"/>
        <w:ind w:left="0" w:firstLine="709"/>
        <w:rPr>
          <w:bCs/>
          <w:iCs/>
          <w:sz w:val="24"/>
          <w:szCs w:val="24"/>
        </w:rPr>
      </w:pPr>
      <w:r w:rsidRPr="00462906">
        <w:rPr>
          <w:bCs/>
          <w:iCs/>
          <w:sz w:val="24"/>
          <w:szCs w:val="24"/>
        </w:rPr>
        <w:t>Кривега Валентина Владимировна – магистрант 1 курса направления подготовки 39.04.01 – «Социология» социологического факультета СГУ, профиль «Социология политики». «Общество знания как наступающая реальность российского социума», научный руководитель проф., д.с.н. Антонова Ольга Геннадьевна.</w:t>
      </w:r>
    </w:p>
    <w:p w:rsidR="00CF610A" w:rsidRPr="00462906" w:rsidRDefault="00CF610A" w:rsidP="0076049D">
      <w:pPr>
        <w:pStyle w:val="a7"/>
        <w:numPr>
          <w:ilvl w:val="0"/>
          <w:numId w:val="2"/>
        </w:numPr>
        <w:spacing w:after="160"/>
        <w:ind w:left="0" w:firstLine="709"/>
        <w:rPr>
          <w:sz w:val="24"/>
          <w:szCs w:val="24"/>
        </w:rPr>
      </w:pPr>
      <w:r w:rsidRPr="00462906">
        <w:rPr>
          <w:bCs/>
          <w:iCs/>
          <w:sz w:val="24"/>
          <w:szCs w:val="24"/>
        </w:rPr>
        <w:t>Кривенцова Анастасия Олеговна – магистрант 1 курса направления подготовки 39.04.01 – «Социология» социологического факультета СГУ, профиль «Социология политики». «Социальные факторы восприятия политической рекламы», научный руководитель доцент, канд</w:t>
      </w:r>
      <w:proofErr w:type="gramStart"/>
      <w:r w:rsidRPr="00462906">
        <w:rPr>
          <w:bCs/>
          <w:iCs/>
          <w:sz w:val="24"/>
          <w:szCs w:val="24"/>
        </w:rPr>
        <w:t>.с</w:t>
      </w:r>
      <w:proofErr w:type="gramEnd"/>
      <w:r w:rsidRPr="00462906">
        <w:rPr>
          <w:bCs/>
          <w:iCs/>
          <w:sz w:val="24"/>
          <w:szCs w:val="24"/>
        </w:rPr>
        <w:t>оц.наук Кудряшова Татьяна Николаевна.</w:t>
      </w:r>
    </w:p>
    <w:p w:rsidR="00CF610A" w:rsidRPr="00462906" w:rsidRDefault="00CF610A" w:rsidP="0076049D">
      <w:pPr>
        <w:pStyle w:val="a7"/>
        <w:numPr>
          <w:ilvl w:val="0"/>
          <w:numId w:val="2"/>
        </w:numPr>
        <w:spacing w:after="160"/>
        <w:ind w:left="0" w:firstLine="709"/>
        <w:rPr>
          <w:bCs/>
          <w:iCs/>
          <w:sz w:val="24"/>
          <w:szCs w:val="24"/>
        </w:rPr>
      </w:pPr>
      <w:r w:rsidRPr="00462906">
        <w:rPr>
          <w:bCs/>
          <w:iCs/>
          <w:sz w:val="24"/>
          <w:szCs w:val="24"/>
        </w:rPr>
        <w:t>Панина Анна Александровна – магистрант 1 курса направления подготовки 39.04.01 – «Социология» социологического факультета СГУ, профиль «Социология политики». «Имиджевые и репутационно-жанровые средства</w:t>
      </w:r>
      <w:r w:rsidRPr="00462906">
        <w:rPr>
          <w:sz w:val="24"/>
          <w:szCs w:val="24"/>
        </w:rPr>
        <w:t xml:space="preserve"> в практиках взаимодействия институтов власти и населения региона</w:t>
      </w:r>
      <w:r w:rsidRPr="00462906">
        <w:rPr>
          <w:bCs/>
          <w:iCs/>
          <w:sz w:val="24"/>
          <w:szCs w:val="24"/>
        </w:rPr>
        <w:t>» научный руководитель проф., д.с.н. Покатов Дмитрий Валериевич.</w:t>
      </w:r>
    </w:p>
    <w:p w:rsidR="00CF610A" w:rsidRPr="00462906" w:rsidRDefault="00CF610A" w:rsidP="0076049D">
      <w:pPr>
        <w:pStyle w:val="a7"/>
        <w:numPr>
          <w:ilvl w:val="0"/>
          <w:numId w:val="2"/>
        </w:numPr>
        <w:spacing w:after="160"/>
        <w:ind w:left="0" w:firstLine="709"/>
        <w:rPr>
          <w:bCs/>
          <w:iCs/>
          <w:sz w:val="24"/>
          <w:szCs w:val="24"/>
        </w:rPr>
      </w:pPr>
      <w:r w:rsidRPr="00462906">
        <w:rPr>
          <w:bCs/>
          <w:iCs/>
          <w:sz w:val="24"/>
          <w:szCs w:val="24"/>
        </w:rPr>
        <w:t xml:space="preserve">Елизарова Юлия Александровна – магистрант 1 курса направления подготовки 39.04.01 – «Социология» социологического факультета СГУ, профиль «Социология политики». «Формирование политического имиджа лидера в </w:t>
      </w:r>
      <w:proofErr w:type="gramStart"/>
      <w:r w:rsidRPr="00462906">
        <w:rPr>
          <w:bCs/>
          <w:iCs/>
          <w:sz w:val="24"/>
          <w:szCs w:val="24"/>
        </w:rPr>
        <w:t>Интернет-пространстве</w:t>
      </w:r>
      <w:proofErr w:type="gramEnd"/>
      <w:r w:rsidRPr="00462906">
        <w:rPr>
          <w:bCs/>
          <w:iCs/>
          <w:sz w:val="24"/>
          <w:szCs w:val="24"/>
        </w:rPr>
        <w:t>: особенности и социальные технологии» научный руководитель проф., д.с.н. Покатов Дмитрий Валериевич.</w:t>
      </w:r>
    </w:p>
    <w:p w:rsidR="00E0064E" w:rsidRPr="00462906" w:rsidRDefault="00E0064E" w:rsidP="00E0064E">
      <w:pPr>
        <w:pStyle w:val="a7"/>
        <w:numPr>
          <w:ilvl w:val="0"/>
          <w:numId w:val="2"/>
        </w:numPr>
        <w:rPr>
          <w:bCs/>
          <w:sz w:val="24"/>
          <w:szCs w:val="24"/>
        </w:rPr>
      </w:pPr>
      <w:r w:rsidRPr="00462906">
        <w:rPr>
          <w:sz w:val="24"/>
          <w:szCs w:val="24"/>
        </w:rPr>
        <w:t xml:space="preserve">Сивоплясов С.Ю., </w:t>
      </w:r>
      <w:r w:rsidRPr="00462906">
        <w:rPr>
          <w:iCs/>
          <w:sz w:val="24"/>
          <w:szCs w:val="24"/>
        </w:rPr>
        <w:t xml:space="preserve">студент ф-та ППиСО, 2 к., 258 гр., </w:t>
      </w:r>
      <w:r w:rsidRPr="00462906">
        <w:rPr>
          <w:sz w:val="24"/>
          <w:szCs w:val="24"/>
        </w:rPr>
        <w:t xml:space="preserve">Селиванова Ю.В. Профилактика эмоционального выгорания родителей, воспитывающих детей с ОВЗ (из опыта работы инклюзивного центра воскресной школы) </w:t>
      </w:r>
      <w:r w:rsidRPr="00462906">
        <w:rPr>
          <w:bCs/>
          <w:sz w:val="24"/>
          <w:szCs w:val="24"/>
        </w:rPr>
        <w:t>(очное участие, секционный доклад)</w:t>
      </w:r>
    </w:p>
    <w:p w:rsidR="004B51D9" w:rsidRPr="00462906" w:rsidRDefault="004B51D9" w:rsidP="004B51D9">
      <w:pPr>
        <w:pStyle w:val="a7"/>
        <w:numPr>
          <w:ilvl w:val="0"/>
          <w:numId w:val="2"/>
        </w:numPr>
        <w:rPr>
          <w:sz w:val="24"/>
          <w:szCs w:val="24"/>
        </w:rPr>
      </w:pPr>
      <w:r w:rsidRPr="00462906">
        <w:rPr>
          <w:sz w:val="24"/>
          <w:szCs w:val="24"/>
        </w:rPr>
        <w:t>Додыченко Е.А., Петренко Д.П., студент юридического факультета 1 курса 165 гр. Вебинары в цифровой эпохе: эффективность, оптимизация и продвижение</w:t>
      </w:r>
    </w:p>
    <w:p w:rsidR="004B51D9" w:rsidRPr="00462906" w:rsidRDefault="004B51D9" w:rsidP="004B51D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62906">
        <w:rPr>
          <w:rFonts w:ascii="Times New Roman" w:hAnsi="Times New Roman" w:cs="Times New Roman"/>
          <w:b w:val="0"/>
        </w:rPr>
        <w:t>Елина Е.А., Межакова А.А., студент юридического факультета 3 курса 370 гр. Влияние наружной рекламы на формирование бренда города: на примере города Саратова</w:t>
      </w:r>
    </w:p>
    <w:p w:rsidR="004B51D9" w:rsidRPr="00462906" w:rsidRDefault="004B51D9" w:rsidP="004B51D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62906">
        <w:rPr>
          <w:rFonts w:ascii="Times New Roman" w:hAnsi="Times New Roman" w:cs="Times New Roman"/>
          <w:b w:val="0"/>
        </w:rPr>
        <w:lastRenderedPageBreak/>
        <w:t xml:space="preserve">Смирнова Д.Ш., Нурушева А.Т., студент юридического факультета 2 курса 265 гр. </w:t>
      </w:r>
      <w:r w:rsidRPr="00462906">
        <w:rPr>
          <w:rFonts w:ascii="Times New Roman" w:hAnsi="Times New Roman" w:cs="Times New Roman"/>
          <w:b w:val="0"/>
          <w:lang w:val="en-US"/>
        </w:rPr>
        <w:t>Digital</w:t>
      </w:r>
      <w:r w:rsidRPr="00462906">
        <w:rPr>
          <w:rFonts w:ascii="Times New Roman" w:hAnsi="Times New Roman" w:cs="Times New Roman"/>
          <w:b w:val="0"/>
        </w:rPr>
        <w:t xml:space="preserve"> и </w:t>
      </w:r>
      <w:r w:rsidRPr="00462906">
        <w:rPr>
          <w:rFonts w:ascii="Times New Roman" w:hAnsi="Times New Roman" w:cs="Times New Roman"/>
          <w:b w:val="0"/>
          <w:lang w:val="en-US"/>
        </w:rPr>
        <w:t>phygital</w:t>
      </w:r>
      <w:r w:rsidRPr="00462906">
        <w:rPr>
          <w:rFonts w:ascii="Times New Roman" w:hAnsi="Times New Roman" w:cs="Times New Roman"/>
          <w:b w:val="0"/>
        </w:rPr>
        <w:t xml:space="preserve"> в современной </w:t>
      </w:r>
      <w:r w:rsidRPr="00462906">
        <w:rPr>
          <w:rFonts w:ascii="Times New Roman" w:hAnsi="Times New Roman" w:cs="Times New Roman"/>
          <w:b w:val="0"/>
          <w:lang w:val="en-US"/>
        </w:rPr>
        <w:t>event</w:t>
      </w:r>
      <w:r w:rsidRPr="00462906">
        <w:rPr>
          <w:rFonts w:ascii="Times New Roman" w:hAnsi="Times New Roman" w:cs="Times New Roman"/>
          <w:b w:val="0"/>
        </w:rPr>
        <w:t>-индустрии</w:t>
      </w:r>
    </w:p>
    <w:p w:rsidR="004B51D9" w:rsidRPr="00462906" w:rsidRDefault="004B51D9" w:rsidP="004B51D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62906">
        <w:rPr>
          <w:rFonts w:ascii="Times New Roman" w:hAnsi="Times New Roman" w:cs="Times New Roman"/>
          <w:b w:val="0"/>
        </w:rPr>
        <w:t>Смирнова Д.Ш., Пашинина Н.И., студент юридического факультета 1 курса 165 гр. Брендирование сельской жизни: реальность или вымысел</w:t>
      </w:r>
    </w:p>
    <w:p w:rsidR="00E0064E" w:rsidRPr="00462906" w:rsidRDefault="00E0064E" w:rsidP="00E0064E">
      <w:pPr>
        <w:spacing w:line="260" w:lineRule="exact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0064E" w:rsidRPr="00462906" w:rsidRDefault="00E0064E" w:rsidP="00E0064E">
      <w:pPr>
        <w:spacing w:line="260" w:lineRule="exact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Всероссийская конференция студентов и школьников «Гранит науки» (Москва, Всероссийский педагогический портал «ФГОС РО</w:t>
      </w:r>
      <w:proofErr w:type="gramStart"/>
      <w:r w:rsidRPr="00462906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462906">
        <w:rPr>
          <w:rFonts w:ascii="Times New Roman" w:hAnsi="Times New Roman" w:cs="Times New Roman"/>
          <w:bCs/>
          <w:sz w:val="24"/>
          <w:szCs w:val="24"/>
        </w:rPr>
        <w:t>СИИ», 13 февраля 2024 г.)</w:t>
      </w:r>
    </w:p>
    <w:p w:rsidR="00E0064E" w:rsidRPr="00462906" w:rsidRDefault="00E0064E" w:rsidP="00457182">
      <w:pPr>
        <w:pStyle w:val="a7"/>
        <w:numPr>
          <w:ilvl w:val="0"/>
          <w:numId w:val="11"/>
        </w:numPr>
        <w:spacing w:line="260" w:lineRule="exact"/>
        <w:ind w:left="0" w:firstLine="0"/>
        <w:outlineLvl w:val="1"/>
        <w:rPr>
          <w:bCs/>
          <w:sz w:val="24"/>
          <w:szCs w:val="24"/>
        </w:rPr>
      </w:pPr>
      <w:r w:rsidRPr="00462906">
        <w:rPr>
          <w:bCs/>
          <w:sz w:val="24"/>
          <w:szCs w:val="24"/>
        </w:rPr>
        <w:t>Ергазинов Ю.П., студент ф-та ППиСО 3 курса 231 гр. Взаимосвязь вербальной агрессии и аутоагрессии в студенческой среде (Научный руководитель – доц. А.А. Шаров)</w:t>
      </w:r>
    </w:p>
    <w:p w:rsidR="00E0064E" w:rsidRPr="00462906" w:rsidRDefault="00E0064E" w:rsidP="00E0064E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1D9" w:rsidRPr="00462906" w:rsidRDefault="004B51D9" w:rsidP="0030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II Всероссийская научно-практическая конференция «Молодежная наука» (Восточно-Сибирский филиал Российского государственного университета правосудия,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. Иркутск, 17 февраля 2024года): </w:t>
      </w:r>
    </w:p>
    <w:p w:rsidR="004B51D9" w:rsidRPr="00462906" w:rsidRDefault="004B51D9" w:rsidP="00457182">
      <w:pPr>
        <w:pStyle w:val="a7"/>
        <w:numPr>
          <w:ilvl w:val="0"/>
          <w:numId w:val="39"/>
        </w:numPr>
        <w:rPr>
          <w:sz w:val="24"/>
          <w:szCs w:val="24"/>
        </w:rPr>
      </w:pPr>
      <w:r w:rsidRPr="00462906">
        <w:rPr>
          <w:sz w:val="24"/>
          <w:szCs w:val="24"/>
        </w:rPr>
        <w:t xml:space="preserve">Бульдяева Д.С., Иванова К.М. (совместный доклад) – студенты 1 курса 191 группы очной </w:t>
      </w:r>
      <w:proofErr w:type="gramStart"/>
      <w:r w:rsidRPr="00462906">
        <w:rPr>
          <w:sz w:val="24"/>
          <w:szCs w:val="24"/>
        </w:rPr>
        <w:t>формы обучения юридического факультета Саратовского национального исследовательского государственного университета имени</w:t>
      </w:r>
      <w:proofErr w:type="gramEnd"/>
      <w:r w:rsidRPr="00462906">
        <w:rPr>
          <w:sz w:val="24"/>
          <w:szCs w:val="24"/>
        </w:rPr>
        <w:t xml:space="preserve"> Н.Г. Чернышевского Тема совместного доклада - Роль семейного воспитания в развитии ребенка (Научный руководлитель – доцент З.С. Байниязова)</w:t>
      </w:r>
    </w:p>
    <w:p w:rsidR="004B51D9" w:rsidRPr="00462906" w:rsidRDefault="004B51D9" w:rsidP="00457182">
      <w:pPr>
        <w:pStyle w:val="a7"/>
        <w:numPr>
          <w:ilvl w:val="0"/>
          <w:numId w:val="39"/>
        </w:numPr>
        <w:rPr>
          <w:sz w:val="24"/>
          <w:szCs w:val="24"/>
        </w:rPr>
      </w:pPr>
      <w:r w:rsidRPr="00462906">
        <w:rPr>
          <w:sz w:val="24"/>
          <w:szCs w:val="24"/>
        </w:rPr>
        <w:t>Клочков Д.М. – магистрант 1 курса, 164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-  О некоторых вопросах конкретизации норм отраслевого законодательства (ДИПЛОМ - 1 МЕСТО) (Научный руководитель – доцент З.С. Байниязова)</w:t>
      </w:r>
    </w:p>
    <w:p w:rsidR="004B51D9" w:rsidRPr="00462906" w:rsidRDefault="004B51D9" w:rsidP="00457182">
      <w:pPr>
        <w:pStyle w:val="a7"/>
        <w:numPr>
          <w:ilvl w:val="0"/>
          <w:numId w:val="39"/>
        </w:numPr>
        <w:rPr>
          <w:sz w:val="24"/>
          <w:szCs w:val="24"/>
        </w:rPr>
      </w:pPr>
      <w:r w:rsidRPr="00462906">
        <w:rPr>
          <w:sz w:val="24"/>
          <w:szCs w:val="24"/>
        </w:rPr>
        <w:t>Джабраилова  Э.М. - магистрант 1 курса, 164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– Юридическая ответственность как межотраслевой институт (Научный руководитель – доцент З.С. Байниязова)</w:t>
      </w:r>
    </w:p>
    <w:p w:rsidR="004B51D9" w:rsidRPr="00462906" w:rsidRDefault="004B51D9" w:rsidP="004B51D9">
      <w:pPr>
        <w:rPr>
          <w:rFonts w:ascii="Times New Roman" w:hAnsi="Times New Roman" w:cs="Times New Roman"/>
          <w:sz w:val="24"/>
          <w:szCs w:val="24"/>
        </w:rPr>
      </w:pPr>
    </w:p>
    <w:p w:rsidR="00D64EF2" w:rsidRPr="00462906" w:rsidRDefault="00D64EF2" w:rsidP="00D64EF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2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2906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 «Актуальные проблемы лингвистики и лингводидактики в современном иноязычном образовании» (</w:t>
      </w:r>
      <w:r w:rsidRPr="00462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Саратов, СГУ имени Н.Г. Чернышевского, 19 февраля 2024 г.</w:t>
      </w:r>
      <w:r w:rsidRPr="00462906">
        <w:rPr>
          <w:rFonts w:ascii="Times New Roman" w:hAnsi="Times New Roman" w:cs="Times New Roman"/>
          <w:sz w:val="24"/>
          <w:szCs w:val="24"/>
        </w:rPr>
        <w:t xml:space="preserve"> – 20 февраля 2024 г.)</w:t>
      </w:r>
      <w:proofErr w:type="gramEnd"/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Александров А.Д., студент 3 курса бакалавриата факультета иностранных языков и лингводидактики. Доклад: «Психолингвистическое значение лексемы “surprise” на материале свободного ассоциативного эксперимента» (научный руководитель – доц. Золотарев М.В.)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Гаджагаева Л.Э., магистрант факультета иностранных языков и лингводидактики.  Доклад: «Поликодовый текст в </w:t>
      </w:r>
      <w:proofErr w:type="gramStart"/>
      <w:r w:rsidRPr="00462906">
        <w:rPr>
          <w:sz w:val="24"/>
          <w:szCs w:val="24"/>
        </w:rPr>
        <w:t>рекламном</w:t>
      </w:r>
      <w:proofErr w:type="gramEnd"/>
      <w:r w:rsidRPr="00462906">
        <w:rPr>
          <w:sz w:val="24"/>
          <w:szCs w:val="24"/>
        </w:rPr>
        <w:t xml:space="preserve"> медиадискуре» (научный руководитель –  доц. Спиридонова Т.А.) 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Гафланова Е.М., студент 4 курса бакалавриата факультета иностранных языков и лингводидактики. Доклад: «Формирование дискурсивной и стратегической компетенций при обучении монологическому высказыванию в проектной деятельности (на материале ведения интернет-блогов)» (научный руководитель -  доц. Хижняк И. М.)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Герасимова А.С., магистрант факультета иностранных языков и лингводидактики. Доклад: «Потенциал иммерсивной виртуальной реальности при </w:t>
      </w:r>
      <w:r w:rsidRPr="00462906">
        <w:rPr>
          <w:sz w:val="24"/>
          <w:szCs w:val="24"/>
        </w:rPr>
        <w:lastRenderedPageBreak/>
        <w:t>обучении студентов английскому языку в языковом ВУЗе» (научный руководитель – доц. Хижняк И.М.)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Горшков В.В., магистрант факультета иностранных языков и лингводидактики. Доклад: «Особенности и основные характеристики билингвального обучения» (научный руководитель – доц. Шилова С.А.)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Гребенщикова Д.В., магистрант факультета иностранных языков и лингводидактики. Доклад: «Виды, формы и средства контроля на занятиях по иностранному языку» (научный руководитель – доц. Шилова С.А.)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Данилин П.А., студент 4 курса бакалавриата факультета иностранных языков и лингводидактики. Доклад: </w:t>
      </w:r>
      <w:proofErr w:type="gramStart"/>
      <w:r w:rsidRPr="00462906">
        <w:rPr>
          <w:sz w:val="24"/>
          <w:szCs w:val="24"/>
        </w:rPr>
        <w:t>«Особенности освещения выборов президента США 2024 года американскими СМИ в рамках политического медиадискурса» (научный руководитель – асс.</w:t>
      </w:r>
      <w:proofErr w:type="gramEnd"/>
      <w:r w:rsidRPr="00462906">
        <w:rPr>
          <w:sz w:val="24"/>
          <w:szCs w:val="24"/>
        </w:rPr>
        <w:t xml:space="preserve"> Недогорская Ю.С.)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Колесникова А.А., магистрант факультета иностранных языков и лингводидактики. Доклад: «Анализ содержательного и формального способов репрезентации профессионального знания на примере англоязычных текстов сферы технологии» (научный руководитель – доц. Тупикова С.Е.)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Королева К.А., студент 4 курса бакалавриата факультета иностранных языков. Доклад: «Функционирование эвфемизмов в политических текстах СМИ» и лингводидактики (научный руководитель – ст. преп. Белова О.В.)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Лаврентьев М.А., студент 4 курса бакалавриата факультета иностранных языков и лингводидактики. Доклад: «Анализ диалектных разновидностей языка с помощью методов перцептуальной диалектологии (на материале </w:t>
      </w:r>
      <w:proofErr w:type="gramStart"/>
      <w:r w:rsidRPr="00462906">
        <w:rPr>
          <w:sz w:val="24"/>
          <w:szCs w:val="24"/>
        </w:rPr>
        <w:t>интернет-текстов</w:t>
      </w:r>
      <w:proofErr w:type="gramEnd"/>
      <w:r w:rsidRPr="00462906">
        <w:rPr>
          <w:sz w:val="24"/>
          <w:szCs w:val="24"/>
        </w:rPr>
        <w:t xml:space="preserve"> о «спанглише)» (научный руководитель – доц. Золотарев М.В.)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Луцикова В.В., Данилов П.Д.,  студенты 3 курса бакалавриата факультета иностранных  языков и лингводидактики. Доклад: «IT-технологии в самостоятельной подготовке школьников старших классов к ЕГЭ по иностранному языку» (научный руководитель –  ст. преп. Белова О.В.) 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Сафронова И.Д., магистрант факультета иностранных языков и лингводидактики. Доклад: «Влог как жанр научного психолого-педагогического медиадискурса (на материале англоязычного влога)» (научный руководитель –  доц. Спиридонова Т.А.)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Сергеева Д.А., студент 4 курса бакалавриата факультета иностранных языков и лингводидактики. Доклад: «Опыт применения искусственного интеллекта в процессе обучения английскому языку в средней общеобразовательной школе» (научный руководитель –  ст. преп. Белова О.В.)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Четырешникова В.А., студент 4 курса бакалавриата факультета иностранных языков и лингводидактики. Доклад: «Информационно-тематическое своеобразие рекламных текстов «мужских» и «женских» журналов» (научный руководитель - доц. Тупикова С.Е.)</w:t>
      </w:r>
    </w:p>
    <w:p w:rsidR="00D64EF2" w:rsidRPr="00462906" w:rsidRDefault="00D64EF2" w:rsidP="00457182">
      <w:pPr>
        <w:pStyle w:val="a7"/>
        <w:numPr>
          <w:ilvl w:val="0"/>
          <w:numId w:val="18"/>
        </w:numPr>
        <w:suppressAutoHyphens/>
        <w:spacing w:after="200"/>
        <w:ind w:left="709" w:firstLine="142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Янкевич Н.Д., магистрант факультета иностранных языков и лингводидактики. Доклад: «Актёрские техники в преподавании иностранных языков и их влияние на развитие коммуникативной компетенции» (научный руководитель – доц. Александрова Т.Н.)</w:t>
      </w:r>
    </w:p>
    <w:p w:rsidR="00D64EF2" w:rsidRPr="00462906" w:rsidRDefault="00D64EF2" w:rsidP="00E0064E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64E" w:rsidRPr="00462906" w:rsidRDefault="00E0064E" w:rsidP="00E0064E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Всероссийская (с международным участием) студенческая научно-практическая интернет-конференция с участием профессорско-преподавательского состава «Проблемы и перспективы дошкольного и начального образования: современный научный поиск» (Курск, КГУ, 20-21 февраля 2024 г.)</w:t>
      </w:r>
    </w:p>
    <w:p w:rsidR="00E0064E" w:rsidRPr="00462906" w:rsidRDefault="00E0064E" w:rsidP="00457182">
      <w:pPr>
        <w:pStyle w:val="a7"/>
        <w:numPr>
          <w:ilvl w:val="0"/>
          <w:numId w:val="12"/>
        </w:numPr>
        <w:tabs>
          <w:tab w:val="left" w:pos="0"/>
          <w:tab w:val="left" w:pos="720"/>
        </w:tabs>
        <w:ind w:left="0" w:firstLine="0"/>
        <w:rPr>
          <w:bCs/>
          <w:sz w:val="24"/>
          <w:szCs w:val="24"/>
        </w:rPr>
      </w:pPr>
      <w:r w:rsidRPr="00462906">
        <w:rPr>
          <w:bCs/>
          <w:sz w:val="24"/>
          <w:szCs w:val="24"/>
        </w:rPr>
        <w:lastRenderedPageBreak/>
        <w:t>Быстрицкая А. П., студентка ф-та ППиСО 4 курса 411 гр. Словообразовательные словари для начальных классов (Научный руководитель – доц. Е.Г. Мережко)</w:t>
      </w:r>
    </w:p>
    <w:p w:rsidR="00E0064E" w:rsidRPr="00462906" w:rsidRDefault="00E0064E" w:rsidP="00457182">
      <w:pPr>
        <w:pStyle w:val="a7"/>
        <w:numPr>
          <w:ilvl w:val="0"/>
          <w:numId w:val="12"/>
        </w:numPr>
        <w:tabs>
          <w:tab w:val="left" w:pos="0"/>
          <w:tab w:val="left" w:pos="720"/>
        </w:tabs>
        <w:ind w:left="0" w:firstLine="0"/>
        <w:rPr>
          <w:bCs/>
          <w:sz w:val="24"/>
          <w:szCs w:val="24"/>
        </w:rPr>
      </w:pPr>
      <w:r w:rsidRPr="00462906">
        <w:rPr>
          <w:bCs/>
          <w:sz w:val="24"/>
          <w:szCs w:val="24"/>
        </w:rPr>
        <w:t>Романова С.Д. магистрант ф-та ППиСО 1 курса 114 гр. Формы использования топонимического материала на уроках русского языка и во внеурочной деятельности в начальной школе  (Научный руководитель –  доц. Н.А. Шабанова)</w:t>
      </w:r>
    </w:p>
    <w:p w:rsidR="00E0064E" w:rsidRPr="00462906" w:rsidRDefault="00E0064E" w:rsidP="00457182">
      <w:pPr>
        <w:pStyle w:val="a7"/>
        <w:numPr>
          <w:ilvl w:val="0"/>
          <w:numId w:val="12"/>
        </w:numPr>
        <w:tabs>
          <w:tab w:val="left" w:pos="0"/>
          <w:tab w:val="left" w:pos="720"/>
        </w:tabs>
        <w:ind w:left="0" w:firstLine="0"/>
        <w:rPr>
          <w:bCs/>
          <w:sz w:val="24"/>
          <w:szCs w:val="24"/>
        </w:rPr>
      </w:pPr>
      <w:r w:rsidRPr="00462906">
        <w:rPr>
          <w:bCs/>
          <w:sz w:val="24"/>
          <w:szCs w:val="24"/>
        </w:rPr>
        <w:t xml:space="preserve">Щёкина М.С., магистрант ф-та ППиСО 2 курса 214 гр. Литературное краеведение в начальной школе: возможности интерактивной медиаплатформы (Научный руководитель – доц. Т.Г. Фирсова) </w:t>
      </w:r>
    </w:p>
    <w:p w:rsidR="00E0064E" w:rsidRPr="00462906" w:rsidRDefault="00E0064E" w:rsidP="00E0064E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09C" w:rsidRPr="00462906" w:rsidRDefault="0086109C" w:rsidP="006B2C74">
      <w:pPr>
        <w:pStyle w:val="a5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Всероссийская научно-практическая конференция с международным участием «Актуальные проблемы школьного образования» </w:t>
      </w:r>
      <w:r w:rsidRPr="00462906">
        <w:rPr>
          <w:rFonts w:ascii="Times New Roman" w:hAnsi="Times New Roman" w:cs="Times New Roman"/>
          <w:bCs/>
          <w:sz w:val="24"/>
          <w:szCs w:val="24"/>
        </w:rPr>
        <w:t>(Благовещенск, 21 февраля 2024 г.)</w:t>
      </w:r>
    </w:p>
    <w:p w:rsidR="0086109C" w:rsidRPr="00462906" w:rsidRDefault="0086109C" w:rsidP="00457182">
      <w:pPr>
        <w:pStyle w:val="a5"/>
        <w:numPr>
          <w:ilvl w:val="0"/>
          <w:numId w:val="30"/>
        </w:numPr>
        <w:ind w:left="113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Сарсикенова В.С. (студент, Институт химии, 4 курс, 421 гр., научный руководитель – доц. Иншина Т.В.), Иншина Т.В. Развитие творческого мышления у учащихся на уроках химии.</w:t>
      </w:r>
    </w:p>
    <w:p w:rsidR="0086109C" w:rsidRPr="00462906" w:rsidRDefault="0086109C" w:rsidP="0086109C">
      <w:pPr>
        <w:pStyle w:val="a5"/>
        <w:ind w:left="72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B51D9" w:rsidRPr="00462906" w:rsidRDefault="004B51D9" w:rsidP="006B2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V Всероссийская научно-практическая конференция на тему: «Актуальные правовые вопросы российской юстиции» (Поволжский  институт (филиал) ВГУЮ (РПА Минюста России),  27 февраля 2024 года): </w:t>
      </w:r>
    </w:p>
    <w:p w:rsidR="004B51D9" w:rsidRPr="00462906" w:rsidRDefault="004B51D9" w:rsidP="00457182">
      <w:pPr>
        <w:pStyle w:val="a7"/>
        <w:numPr>
          <w:ilvl w:val="0"/>
          <w:numId w:val="40"/>
        </w:numPr>
        <w:rPr>
          <w:sz w:val="24"/>
          <w:szCs w:val="24"/>
        </w:rPr>
      </w:pPr>
      <w:r w:rsidRPr="00462906">
        <w:rPr>
          <w:sz w:val="24"/>
          <w:szCs w:val="24"/>
        </w:rPr>
        <w:t>Клочков Д.М. – магистрант 1 курса, 164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- К вопросу о судебном толковании норм права (грамота 2 место) (Научный руководитель – доцент З.С. Байниязова)</w:t>
      </w:r>
    </w:p>
    <w:p w:rsidR="004B51D9" w:rsidRPr="00462906" w:rsidRDefault="004B51D9" w:rsidP="00457182">
      <w:pPr>
        <w:pStyle w:val="a7"/>
        <w:numPr>
          <w:ilvl w:val="0"/>
          <w:numId w:val="40"/>
        </w:numPr>
        <w:rPr>
          <w:sz w:val="24"/>
          <w:szCs w:val="24"/>
        </w:rPr>
      </w:pPr>
      <w:r w:rsidRPr="00462906">
        <w:rPr>
          <w:sz w:val="24"/>
          <w:szCs w:val="24"/>
        </w:rPr>
        <w:t xml:space="preserve">Джабраилова Э.М. - магистрант 1 курса, 164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 -  </w:t>
      </w:r>
      <w:r w:rsidRPr="00462906">
        <w:rPr>
          <w:iCs/>
          <w:sz w:val="24"/>
          <w:szCs w:val="24"/>
        </w:rPr>
        <w:t>К вопросу о реализации юридической ответственности за правонарушения в информационном пространстве (Научный руковолитель – доцент З.С. Байниязова)</w:t>
      </w:r>
    </w:p>
    <w:p w:rsidR="004B51D9" w:rsidRPr="00462906" w:rsidRDefault="004B51D9" w:rsidP="00457182">
      <w:pPr>
        <w:pStyle w:val="a7"/>
        <w:numPr>
          <w:ilvl w:val="0"/>
          <w:numId w:val="40"/>
        </w:numPr>
        <w:rPr>
          <w:sz w:val="24"/>
          <w:szCs w:val="24"/>
        </w:rPr>
      </w:pPr>
      <w:r w:rsidRPr="00462906">
        <w:rPr>
          <w:sz w:val="24"/>
          <w:szCs w:val="24"/>
        </w:rPr>
        <w:t>Портнов М.А.  - магистрант 1 курса, 164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 - Вопросы защиты прав несовершеннолетних (Научный руководитель – доцент З.С. Байниязова)</w:t>
      </w:r>
    </w:p>
    <w:p w:rsidR="004B51D9" w:rsidRPr="00462906" w:rsidRDefault="004B51D9" w:rsidP="00457182">
      <w:pPr>
        <w:pStyle w:val="a7"/>
        <w:numPr>
          <w:ilvl w:val="0"/>
          <w:numId w:val="40"/>
        </w:numPr>
        <w:rPr>
          <w:sz w:val="24"/>
          <w:szCs w:val="24"/>
        </w:rPr>
      </w:pPr>
      <w:r w:rsidRPr="00462906">
        <w:rPr>
          <w:sz w:val="24"/>
          <w:szCs w:val="24"/>
        </w:rPr>
        <w:t>Ганюшкин  А.А. -  магистрант 2 курса, 266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– Механизм реализации законодательства об охране труда (Научный руководитель – доцент З.С. Байниязова)</w:t>
      </w:r>
    </w:p>
    <w:p w:rsidR="004B51D9" w:rsidRPr="00462906" w:rsidRDefault="004B51D9" w:rsidP="00457182">
      <w:pPr>
        <w:pStyle w:val="a7"/>
        <w:numPr>
          <w:ilvl w:val="0"/>
          <w:numId w:val="40"/>
        </w:numPr>
        <w:rPr>
          <w:sz w:val="24"/>
          <w:szCs w:val="24"/>
        </w:rPr>
      </w:pPr>
      <w:r w:rsidRPr="00462906">
        <w:rPr>
          <w:sz w:val="24"/>
          <w:szCs w:val="24"/>
        </w:rPr>
        <w:t>Павлюк  Г.А. - магистрант 2 курса, 266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– Тенденции развития волонтерского движения в России (Научный руководитель – доцент З.С. Байниязова)</w:t>
      </w:r>
    </w:p>
    <w:p w:rsidR="00E0064E" w:rsidRPr="00462906" w:rsidRDefault="004B51D9" w:rsidP="00457182">
      <w:pPr>
        <w:pStyle w:val="a7"/>
        <w:numPr>
          <w:ilvl w:val="0"/>
          <w:numId w:val="40"/>
        </w:numPr>
        <w:tabs>
          <w:tab w:val="left" w:pos="0"/>
          <w:tab w:val="left" w:pos="720"/>
        </w:tabs>
        <w:rPr>
          <w:iCs/>
          <w:sz w:val="24"/>
          <w:szCs w:val="24"/>
        </w:rPr>
      </w:pPr>
      <w:proofErr w:type="gramStart"/>
      <w:r w:rsidRPr="00462906">
        <w:rPr>
          <w:sz w:val="24"/>
          <w:szCs w:val="24"/>
        </w:rPr>
        <w:t xml:space="preserve">Татаринова  А.Ю. - магистрант 2 курса, 266 группы заочной формы обучения, профиль «Прикладная юриспруденция»  юридического факультета  Саратовского национального исследовательского государственного университета имени Н.Г. Чернышевского Тема доклада - </w:t>
      </w:r>
      <w:r w:rsidRPr="00462906">
        <w:rPr>
          <w:iCs/>
          <w:sz w:val="24"/>
          <w:szCs w:val="24"/>
        </w:rPr>
        <w:t>Взаимодействие нотариата с государственными органами  в области защиты прав человека (Научный руководлитель – доцент</w:t>
      </w:r>
      <w:proofErr w:type="gramEnd"/>
    </w:p>
    <w:p w:rsidR="00D70431" w:rsidRPr="00462906" w:rsidRDefault="00D70431" w:rsidP="004B51D9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0431" w:rsidRPr="00462906" w:rsidRDefault="00D70431" w:rsidP="006F084E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>XV</w:t>
      </w:r>
      <w:r w:rsidRPr="00462906">
        <w:rPr>
          <w:rFonts w:ascii="Times New Roman" w:hAnsi="Times New Roman" w:cs="Times New Roman"/>
          <w:iCs/>
          <w:sz w:val="24"/>
          <w:szCs w:val="24"/>
        </w:rPr>
        <w:t xml:space="preserve"> Всероссийская научно-практическая конференция «Проблемы и инновации физического воспитания, спорта и туризма в системе образования (г. Нижний Тагил, РГППУ, 28 февраля 2024 г.): Семенова Н.В., Сорокина Е.П., студентка географического факультета, 4 курса, 411 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гр.,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 xml:space="preserve"> Семенова А.А., студентка географического факультета, 1 курса, 141 гр. Использование экологических троп национального парка «Хвалынский» для лечебно-оздоровительного туризма. (Научный руководитель – доцент Семенова Н.В.).</w:t>
      </w:r>
    </w:p>
    <w:p w:rsidR="00D70431" w:rsidRPr="00462906" w:rsidRDefault="00D70431" w:rsidP="00D70431">
      <w:pPr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C4DF8" w:rsidRPr="00462906" w:rsidRDefault="008C4DF8" w:rsidP="004077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0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62906">
        <w:rPr>
          <w:rFonts w:ascii="Times New Roman" w:hAnsi="Times New Roman" w:cs="Times New Roman"/>
          <w:sz w:val="24"/>
          <w:szCs w:val="24"/>
        </w:rPr>
        <w:t xml:space="preserve"> Всероссийские научные чтения памяти профессора А.И. Озолина (Саратов, СГУ имени Н.Г. Чернышевского, 1–2 марта 2024 г.)</w:t>
      </w:r>
      <w:proofErr w:type="gramEnd"/>
    </w:p>
    <w:p w:rsidR="008C4DF8" w:rsidRPr="00462906" w:rsidRDefault="008C4DF8" w:rsidP="0040775D">
      <w:pPr>
        <w:pStyle w:val="a7"/>
        <w:numPr>
          <w:ilvl w:val="1"/>
          <w:numId w:val="5"/>
        </w:numPr>
        <w:tabs>
          <w:tab w:val="clear" w:pos="1080"/>
          <w:tab w:val="num" w:pos="720"/>
        </w:tabs>
        <w:suppressAutoHyphens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Блинов М.В., студент ИИиМО 3 курса 371 гр. Ядвига – святая королева Польши. (Научный руководитель – проф. А.Н. Галямичев).</w:t>
      </w:r>
    </w:p>
    <w:p w:rsidR="008C4DF8" w:rsidRPr="00462906" w:rsidRDefault="008C4DF8" w:rsidP="008C4DF8">
      <w:pPr>
        <w:pStyle w:val="a5"/>
        <w:numPr>
          <w:ilvl w:val="1"/>
          <w:numId w:val="5"/>
        </w:numPr>
        <w:tabs>
          <w:tab w:val="clear" w:pos="1080"/>
          <w:tab w:val="num" w:pos="720"/>
        </w:tabs>
        <w:spacing w:before="0"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Камышев Д.В., студент, ИИиМО 4 курса 441 гр. Внешнеполитический курс Черногории на вступление в ЕС. (Научный руководитель – доц. Е. С. Коренев).</w:t>
      </w:r>
    </w:p>
    <w:p w:rsidR="008C4DF8" w:rsidRPr="00462906" w:rsidRDefault="008C4DF8" w:rsidP="008C4DF8">
      <w:pPr>
        <w:pStyle w:val="a7"/>
        <w:numPr>
          <w:ilvl w:val="1"/>
          <w:numId w:val="5"/>
        </w:numPr>
        <w:shd w:val="clear" w:color="auto" w:fill="FFFFFF"/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Королькова К.П., студент ИИиМО 3 курса 341 гр. Легендирование природных территорий в экскурсионной практике Саратовской области. </w:t>
      </w:r>
      <w:proofErr w:type="gramStart"/>
      <w:r w:rsidRPr="00462906">
        <w:rPr>
          <w:sz w:val="24"/>
          <w:szCs w:val="24"/>
        </w:rPr>
        <w:t xml:space="preserve">Научный руководитель — доц. О.В. Королева) </w:t>
      </w:r>
      <w:proofErr w:type="gramEnd"/>
    </w:p>
    <w:p w:rsidR="008C4DF8" w:rsidRPr="00462906" w:rsidRDefault="008C4DF8" w:rsidP="008C4DF8">
      <w:pPr>
        <w:pStyle w:val="a7"/>
        <w:numPr>
          <w:ilvl w:val="1"/>
          <w:numId w:val="5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Логвинов М.О., студент ИИиМО 4 курса 471 гр. Последнее сражение короля Чех</w:t>
      </w:r>
      <w:proofErr w:type="gramStart"/>
      <w:r w:rsidRPr="00462906">
        <w:rPr>
          <w:sz w:val="24"/>
          <w:szCs w:val="24"/>
        </w:rPr>
        <w:t>ии Иоа</w:t>
      </w:r>
      <w:proofErr w:type="gramEnd"/>
      <w:r w:rsidRPr="00462906">
        <w:rPr>
          <w:sz w:val="24"/>
          <w:szCs w:val="24"/>
        </w:rPr>
        <w:t>нна Люксембурга. (Научный руководитель – проф. А.Н. Галямичев).</w:t>
      </w:r>
    </w:p>
    <w:p w:rsidR="008C4DF8" w:rsidRPr="00462906" w:rsidRDefault="008C4DF8" w:rsidP="008C4DF8">
      <w:pPr>
        <w:pStyle w:val="a7"/>
        <w:numPr>
          <w:ilvl w:val="1"/>
          <w:numId w:val="5"/>
        </w:numPr>
        <w:shd w:val="clear" w:color="auto" w:fill="FFFFFF"/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Никаев М. А., студент ИИиМО 3 курса 341 гр. Параметры и интерпретация украинского исторического ревизионизма. (Научный руководитель – проф. В.Г.  Цыплин) </w:t>
      </w:r>
    </w:p>
    <w:p w:rsidR="008C4DF8" w:rsidRPr="00462906" w:rsidRDefault="008C4DF8" w:rsidP="008C4DF8">
      <w:pPr>
        <w:pStyle w:val="a7"/>
        <w:numPr>
          <w:ilvl w:val="1"/>
          <w:numId w:val="5"/>
        </w:numPr>
        <w:shd w:val="clear" w:color="auto" w:fill="FFFFFF"/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Смирнов В. Д., студент ИИиМО 3 курса 341 гр. Процесс декоммунизации в странах Восточной Европы: польский вариант. (Научный руководитель – проф. В.Г.  Цыплин)</w:t>
      </w:r>
    </w:p>
    <w:p w:rsidR="008C4DF8" w:rsidRPr="00462906" w:rsidRDefault="008C4DF8" w:rsidP="008C4DF8">
      <w:pPr>
        <w:pStyle w:val="a5"/>
        <w:numPr>
          <w:ilvl w:val="1"/>
          <w:numId w:val="5"/>
        </w:numPr>
        <w:tabs>
          <w:tab w:val="clear" w:pos="1080"/>
          <w:tab w:val="num" w:pos="720"/>
        </w:tabs>
        <w:spacing w:before="0"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Трушин И.М., студент ИИиМО 2 курса 241 гр. Отношения Китая со странами Балканского полуострова в экономической сфере. (Научный руководитель – доц. Е. С. Коренев).</w:t>
      </w:r>
    </w:p>
    <w:p w:rsidR="008C4DF8" w:rsidRPr="00462906" w:rsidRDefault="008C4DF8" w:rsidP="008C4DF8">
      <w:pPr>
        <w:pStyle w:val="a7"/>
        <w:numPr>
          <w:ilvl w:val="1"/>
          <w:numId w:val="5"/>
        </w:numPr>
        <w:shd w:val="clear" w:color="auto" w:fill="FFFFFF"/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Шеина П.А., студент ИИиМО 2 курса 221 гр. Российско-белорусское сотрудничество в сфере развития военно-патриотического туризма. (Научный руководитель — доц. О.В. Королева)</w:t>
      </w:r>
    </w:p>
    <w:p w:rsidR="008C4DF8" w:rsidRPr="00462906" w:rsidRDefault="008C4DF8" w:rsidP="008C4DF8">
      <w:pPr>
        <w:pStyle w:val="a7"/>
        <w:numPr>
          <w:ilvl w:val="1"/>
          <w:numId w:val="5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Шубина А.А., студентка ИИиМО 3 курса 312 гр. Образ славян в произведениях Прокопия Кесарийского. (Научный руководитель – проф. А.Н. Галямичев).</w:t>
      </w:r>
    </w:p>
    <w:p w:rsidR="008C4DF8" w:rsidRPr="00462906" w:rsidRDefault="008C4DF8" w:rsidP="008C4D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1D9" w:rsidRPr="00462906" w:rsidRDefault="004B51D9" w:rsidP="007408C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V Всероссийский Слет молодых юристов «Эволюция юриспруденции» (Махачкала, Северо-Кавказский институт (филиал) Всероссийского государственного университета юстиции (РПА Минюста России) 6-7 марта) </w:t>
      </w:r>
    </w:p>
    <w:p w:rsidR="004B51D9" w:rsidRPr="007408C5" w:rsidRDefault="004B51D9" w:rsidP="00457182">
      <w:pPr>
        <w:pStyle w:val="a7"/>
        <w:numPr>
          <w:ilvl w:val="0"/>
          <w:numId w:val="41"/>
        </w:numPr>
        <w:tabs>
          <w:tab w:val="left" w:pos="540"/>
          <w:tab w:val="left" w:pos="720"/>
        </w:tabs>
        <w:rPr>
          <w:sz w:val="24"/>
          <w:szCs w:val="24"/>
        </w:rPr>
      </w:pPr>
      <w:r w:rsidRPr="007408C5">
        <w:rPr>
          <w:bCs/>
          <w:sz w:val="24"/>
          <w:szCs w:val="24"/>
        </w:rPr>
        <w:t>Бражник П. Ю.</w:t>
      </w:r>
      <w:r w:rsidRPr="007408C5">
        <w:rPr>
          <w:sz w:val="24"/>
          <w:szCs w:val="24"/>
        </w:rPr>
        <w:t xml:space="preserve"> Студент 3 курса юридического факультета специальность «Судебн</w:t>
      </w:r>
      <w:proofErr w:type="gramStart"/>
      <w:r w:rsidRPr="007408C5">
        <w:rPr>
          <w:sz w:val="24"/>
          <w:szCs w:val="24"/>
        </w:rPr>
        <w:t>о-</w:t>
      </w:r>
      <w:proofErr w:type="gramEnd"/>
      <w:r w:rsidRPr="007408C5">
        <w:rPr>
          <w:sz w:val="24"/>
          <w:szCs w:val="24"/>
        </w:rPr>
        <w:t xml:space="preserve"> прокурорская деятельность», 391 группа Тема доклада: </w:t>
      </w:r>
      <w:r w:rsidRPr="007408C5">
        <w:rPr>
          <w:bCs/>
          <w:sz w:val="24"/>
          <w:szCs w:val="24"/>
        </w:rPr>
        <w:t>Пробелы в праве в регулировании информационных технологий</w:t>
      </w:r>
      <w:r w:rsidRPr="007408C5">
        <w:rPr>
          <w:sz w:val="24"/>
          <w:szCs w:val="24"/>
        </w:rPr>
        <w:t xml:space="preserve"> (Научный руководитель </w:t>
      </w:r>
      <w:proofErr w:type="gramStart"/>
      <w:r w:rsidRPr="007408C5">
        <w:rPr>
          <w:sz w:val="24"/>
          <w:szCs w:val="24"/>
        </w:rPr>
        <w:t>-д</w:t>
      </w:r>
      <w:proofErr w:type="gramEnd"/>
      <w:r w:rsidRPr="007408C5">
        <w:rPr>
          <w:sz w:val="24"/>
          <w:szCs w:val="24"/>
        </w:rPr>
        <w:t>оцент С. В.Стрыгина) Диплом победителя (1 место)</w:t>
      </w:r>
    </w:p>
    <w:p w:rsidR="004B51D9" w:rsidRPr="00462906" w:rsidRDefault="004B51D9" w:rsidP="00457182">
      <w:pPr>
        <w:pStyle w:val="a5"/>
        <w:numPr>
          <w:ilvl w:val="0"/>
          <w:numId w:val="4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Волкова В.Р. Студент 3 курса юридического факультета специальность «Судебн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прокурорская деятельность», 391 группа Тема доклада: Влияние Интернета на правовое сознание молодежи в России (Научный руководитель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оцент С. В.Стрыгина) Диплом за призовое место (2 место)</w:t>
      </w:r>
    </w:p>
    <w:p w:rsidR="004B51D9" w:rsidRPr="00462906" w:rsidRDefault="004B51D9" w:rsidP="00457182">
      <w:pPr>
        <w:pStyle w:val="a5"/>
        <w:numPr>
          <w:ilvl w:val="0"/>
          <w:numId w:val="4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Изиндеева А.Е. – студент 2 курса 232 группы направления подготовки «Юриспруденция» Тема доклада: «Правовая природа судебного примирения» (Научный руководитель – зав. кафедрой ТГП Н.В. Тюменева) (Диплом призера)</w:t>
      </w:r>
    </w:p>
    <w:p w:rsidR="004B51D9" w:rsidRPr="00462906" w:rsidRDefault="004B51D9" w:rsidP="00457182">
      <w:pPr>
        <w:pStyle w:val="a5"/>
        <w:numPr>
          <w:ilvl w:val="0"/>
          <w:numId w:val="4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Куделина М.А Студент 2 курса юридического факультета специальность «Судебн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прокурорская деятельность», 291 группа Тема доклада: Деятельность </w:t>
      </w:r>
      <w:r w:rsidRPr="0046290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транспортной прокуратуры как основа обеспечения национальной безопасности России (Научный руководитель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оцент С. В.Стрыгина)</w:t>
      </w:r>
    </w:p>
    <w:p w:rsidR="004B51D9" w:rsidRPr="00462906" w:rsidRDefault="004B51D9" w:rsidP="00457182">
      <w:pPr>
        <w:pStyle w:val="a5"/>
        <w:numPr>
          <w:ilvl w:val="0"/>
          <w:numId w:val="4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Медведева И.В. Студент 3 курса юридического факультета специальность «судебн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прокурорская деятельность», 391 группа Тема доклада: Гражданско-правовые вопросы охраны голоса человека в условиях развития искусственного интеллекта (Научный руководитель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оцент С. В.Стрыгина)</w:t>
      </w:r>
    </w:p>
    <w:p w:rsidR="004B51D9" w:rsidRPr="00462906" w:rsidRDefault="004B51D9" w:rsidP="00457182">
      <w:pPr>
        <w:pStyle w:val="a5"/>
        <w:numPr>
          <w:ilvl w:val="0"/>
          <w:numId w:val="4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Коноплева Е.О. студент 2 курса 232 группы направления подготовки «Юриспруденция» Тема доклада: «Правовой статус конституционных (уставных) судов субъектов РФ» (Научный руководитель – профессор Куликова С.А.) (Диплом 1 место)</w:t>
      </w:r>
    </w:p>
    <w:p w:rsidR="008C4DF8" w:rsidRPr="00462906" w:rsidRDefault="008C4DF8" w:rsidP="008C4D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971" w:rsidRPr="00462906" w:rsidRDefault="009C6971" w:rsidP="009C69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90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62906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«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Scholars</w:t>
      </w:r>
      <w:r w:rsidRPr="00462906">
        <w:rPr>
          <w:rFonts w:ascii="Times New Roman" w:hAnsi="Times New Roman" w:cs="Times New Roman"/>
          <w:sz w:val="24"/>
          <w:szCs w:val="24"/>
        </w:rPr>
        <w:t xml:space="preserve">’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Humanities</w:t>
      </w:r>
      <w:r w:rsidRPr="00462906">
        <w:rPr>
          <w:rFonts w:ascii="Times New Roman" w:hAnsi="Times New Roman" w:cs="Times New Roman"/>
          <w:sz w:val="24"/>
          <w:szCs w:val="24"/>
        </w:rPr>
        <w:t>» на английском языке (Саратов, СГУ имени Н.Г. Чернышевского, факультет иностранных языков и лингводидактики, кафедра английского языка для гуманитарных направлений и специальностей, 13 марта 2024 г.)</w:t>
      </w:r>
      <w:proofErr w:type="gramEnd"/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Астахова А.Н., студент ИИиМО 4 курса 441 гр. </w:t>
      </w:r>
      <w:r w:rsidRPr="00462906">
        <w:rPr>
          <w:sz w:val="24"/>
          <w:szCs w:val="24"/>
          <w:lang w:val="en-US"/>
        </w:rPr>
        <w:t>Venezuela's relations with the BRICS countries: modernity and development prospects. (Научный руководитель – проф. В.Г. Цыплин)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Буйволова Е. Г., студент ИИиМО 4 курса 441 гр. </w:t>
      </w:r>
      <w:r w:rsidRPr="00462906">
        <w:rPr>
          <w:sz w:val="24"/>
          <w:szCs w:val="24"/>
          <w:lang w:val="en-US"/>
        </w:rPr>
        <w:t>Transformation of the Silk Road Economic Belt against the Background of Western Sanctions in the Context of Russian-Chinese Cooperation. (Научный руководитель – доц. Е.С. Коренев)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>Викторина А.</w:t>
      </w:r>
      <w:r w:rsidRPr="00462906">
        <w:rPr>
          <w:sz w:val="24"/>
          <w:szCs w:val="24"/>
          <w:lang w:val="en-US"/>
        </w:rPr>
        <w:t> </w:t>
      </w:r>
      <w:r w:rsidRPr="00462906">
        <w:rPr>
          <w:sz w:val="24"/>
          <w:szCs w:val="24"/>
        </w:rPr>
        <w:t xml:space="preserve">А., студент ИИиМО 2 курса 266 гр. </w:t>
      </w:r>
      <w:r w:rsidRPr="00462906">
        <w:rPr>
          <w:sz w:val="24"/>
          <w:szCs w:val="24"/>
          <w:lang w:val="en-US"/>
        </w:rPr>
        <w:t>The Russian Federation and the Republic of Indonesia’s military-technical cooperation. (Научный руководитель – доц. Д.С. Алексеев)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Герасимов М.С., студент ИИиМО 1 курса 162 гр. </w:t>
      </w:r>
      <w:r w:rsidRPr="00462906">
        <w:rPr>
          <w:sz w:val="24"/>
          <w:szCs w:val="24"/>
          <w:lang w:val="en-US"/>
        </w:rPr>
        <w:t>The Irishman in the British Satirical Press.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руководитель</w:t>
      </w:r>
      <w:r w:rsidRPr="00462906">
        <w:rPr>
          <w:sz w:val="24"/>
          <w:szCs w:val="24"/>
          <w:lang w:val="en-US"/>
        </w:rPr>
        <w:t xml:space="preserve"> – </w:t>
      </w:r>
      <w:r w:rsidRPr="00462906">
        <w:rPr>
          <w:sz w:val="24"/>
          <w:szCs w:val="24"/>
        </w:rPr>
        <w:t>проф</w:t>
      </w:r>
      <w:r w:rsidRPr="00462906">
        <w:rPr>
          <w:sz w:val="24"/>
          <w:szCs w:val="24"/>
          <w:lang w:val="en-US"/>
        </w:rPr>
        <w:t xml:space="preserve">. </w:t>
      </w:r>
      <w:proofErr w:type="gramStart"/>
      <w:r w:rsidRPr="00462906">
        <w:rPr>
          <w:sz w:val="24"/>
          <w:szCs w:val="24"/>
        </w:rPr>
        <w:t>Н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С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Креленко</w:t>
      </w:r>
      <w:r w:rsidRPr="00462906">
        <w:rPr>
          <w:sz w:val="24"/>
          <w:szCs w:val="24"/>
          <w:lang w:val="en-US"/>
        </w:rPr>
        <w:t>).</w:t>
      </w:r>
      <w:proofErr w:type="gramEnd"/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Зиновьев Д.И., студент ИИиМО 3 курса 341 гр. </w:t>
      </w:r>
      <w:r w:rsidRPr="00462906">
        <w:rPr>
          <w:sz w:val="24"/>
          <w:szCs w:val="24"/>
          <w:lang w:val="en-US"/>
        </w:rPr>
        <w:t>The formation of the Uyghur issue: analysis of the past century. (Научный руководитель – проф. В.Г. Цыплин)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Крудо А-В. О., студент ИИиМО 3 курса 163 гр. </w:t>
      </w:r>
      <w:r w:rsidRPr="00462906">
        <w:rPr>
          <w:sz w:val="24"/>
          <w:szCs w:val="24"/>
          <w:lang w:val="en-US"/>
        </w:rPr>
        <w:t>Motives of the Volunteer Movement Participants from the Russian Empire during the Serbian-Turkish War of 1876. (Научный руководитель – доц. О. В. Кочукова)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eastAsia="ru-RU"/>
        </w:rPr>
        <w:t xml:space="preserve">Мананников К.Е., студент ИИиМО 3 курса 311 гр. </w:t>
      </w:r>
      <w:r w:rsidRPr="00462906">
        <w:rPr>
          <w:sz w:val="24"/>
          <w:szCs w:val="24"/>
          <w:lang w:val="en-US"/>
        </w:rPr>
        <w:t>The Image of Orpheus in “Commentary on Plato's Symposium” by Marsilio Ficino.  (Научный руководитель – проф. В. И. Кащеев)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>Нерозя Г.А., студент ИИиМО 1 курса 162 гр.</w:t>
      </w:r>
      <w:r w:rsidRPr="00462906">
        <w:rPr>
          <w:i/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England during the Preparation for the War with France in the 14th Century through the Eyes of a Contemporary Jean Le Bel.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руководитель</w:t>
      </w:r>
      <w:r w:rsidRPr="00462906">
        <w:rPr>
          <w:sz w:val="24"/>
          <w:szCs w:val="24"/>
          <w:lang w:val="en-US"/>
        </w:rPr>
        <w:t xml:space="preserve"> – </w:t>
      </w:r>
      <w:r w:rsidRPr="00462906">
        <w:rPr>
          <w:sz w:val="24"/>
          <w:szCs w:val="24"/>
        </w:rPr>
        <w:t>проф</w:t>
      </w:r>
      <w:r w:rsidRPr="00462906">
        <w:rPr>
          <w:sz w:val="24"/>
          <w:szCs w:val="24"/>
          <w:lang w:val="en-US"/>
        </w:rPr>
        <w:t xml:space="preserve">. </w:t>
      </w:r>
      <w:proofErr w:type="gramStart"/>
      <w:r w:rsidRPr="00462906">
        <w:rPr>
          <w:sz w:val="24"/>
          <w:szCs w:val="24"/>
        </w:rPr>
        <w:t>Л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Н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Чернова</w:t>
      </w:r>
      <w:r w:rsidRPr="00462906">
        <w:rPr>
          <w:sz w:val="24"/>
          <w:szCs w:val="24"/>
          <w:lang w:val="en-US"/>
        </w:rPr>
        <w:t>).</w:t>
      </w:r>
      <w:proofErr w:type="gramEnd"/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Никаев М.А., студент ИИиМО 3 курса 341 гр. </w:t>
      </w:r>
      <w:r w:rsidRPr="00462906">
        <w:rPr>
          <w:sz w:val="24"/>
          <w:szCs w:val="24"/>
          <w:lang w:val="en-US"/>
        </w:rPr>
        <w:t>The Yemeni conflict in the context of the Sunni-Shiite confrontation. (Научный руководитель – проф. В.Г. Цыплин)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>Никитина Б.</w:t>
      </w:r>
      <w:r w:rsidRPr="00462906">
        <w:rPr>
          <w:sz w:val="24"/>
          <w:szCs w:val="24"/>
          <w:lang w:val="en-US"/>
        </w:rPr>
        <w:t> </w:t>
      </w:r>
      <w:r w:rsidRPr="00462906">
        <w:rPr>
          <w:sz w:val="24"/>
          <w:szCs w:val="24"/>
        </w:rPr>
        <w:t xml:space="preserve">Р., студент ИИиМО 4 курса 441 гр. </w:t>
      </w:r>
      <w:r w:rsidRPr="00462906">
        <w:rPr>
          <w:sz w:val="24"/>
          <w:szCs w:val="24"/>
          <w:lang w:val="en-US"/>
        </w:rPr>
        <w:t>Two-Speed Europe or Multi-Speed Europe? (Научный руководитель – проф. С.Ю.Шенин)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Павлухин Ф.С., студент ИИиМО 4 курса 442 гр. </w:t>
      </w:r>
      <w:r w:rsidRPr="00462906">
        <w:rPr>
          <w:sz w:val="24"/>
          <w:szCs w:val="24"/>
          <w:lang w:val="en-US"/>
        </w:rPr>
        <w:t>Early Relations Between China and African Civilizations. (Научный руководитель – доц. Д.С. Алексеев)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100" w:lineRule="atLeast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Паньшина Т.А., студент ИИиМО 3 курс 321 гр. </w:t>
      </w:r>
      <w:r w:rsidRPr="00462906">
        <w:rPr>
          <w:sz w:val="24"/>
          <w:szCs w:val="24"/>
          <w:lang w:val="en-US"/>
        </w:rPr>
        <w:t>Prospects for the Development of Student Tourism in the Saratov Region: How to Combine the Interests of the Consumer and the Capabilities of the Region? (Научный руководитель – доц. О. В. Королева)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lastRenderedPageBreak/>
        <w:t xml:space="preserve">Слепенков В.А., студент ИИиМО 1 курса 166 гр. </w:t>
      </w:r>
      <w:r w:rsidRPr="00462906">
        <w:rPr>
          <w:sz w:val="24"/>
          <w:szCs w:val="24"/>
          <w:lang w:val="en-US"/>
        </w:rPr>
        <w:t xml:space="preserve">The Policy of Private Military Companies in Africa at the Beginning of the XXI Century. </w:t>
      </w:r>
      <w:r w:rsidRPr="00462906">
        <w:rPr>
          <w:sz w:val="24"/>
          <w:szCs w:val="24"/>
        </w:rPr>
        <w:t>(Научный руководитель – проф. Ю.Г.Голуб)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Соловьев Д.А.,</w:t>
      </w:r>
      <w:r w:rsidRPr="00462906">
        <w:rPr>
          <w:i/>
          <w:sz w:val="24"/>
          <w:szCs w:val="24"/>
        </w:rPr>
        <w:t xml:space="preserve"> </w:t>
      </w:r>
      <w:r w:rsidRPr="00462906">
        <w:rPr>
          <w:sz w:val="24"/>
          <w:szCs w:val="24"/>
        </w:rPr>
        <w:t>студент ИИиМО 3 курса 371 гр.</w:t>
      </w:r>
      <w:r w:rsidRPr="00462906">
        <w:rPr>
          <w:i/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 xml:space="preserve">The Dark Side of the “White Revolution” in Iran (1963–1979). </w:t>
      </w:r>
      <w:r w:rsidRPr="00462906">
        <w:rPr>
          <w:sz w:val="24"/>
          <w:szCs w:val="24"/>
        </w:rPr>
        <w:t>(Научный руководитель – доц. А.В. Баранов).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  <w:lang w:val="en-US"/>
        </w:rPr>
        <w:t xml:space="preserve">Текферд А.М., студента ИИиМО 2 курса 231 </w:t>
      </w:r>
      <w:proofErr w:type="gramStart"/>
      <w:r w:rsidRPr="00462906">
        <w:rPr>
          <w:sz w:val="24"/>
          <w:szCs w:val="24"/>
          <w:lang w:val="en-US"/>
        </w:rPr>
        <w:t>гр.,</w:t>
      </w:r>
      <w:proofErr w:type="gramEnd"/>
      <w:r w:rsidRPr="00462906">
        <w:rPr>
          <w:sz w:val="24"/>
          <w:szCs w:val="24"/>
          <w:lang w:val="en-US"/>
        </w:rPr>
        <w:t xml:space="preserve"> Restaurant Branding and Its Main Elements. (Научный руководитель – доц. </w:t>
      </w:r>
      <w:proofErr w:type="gramStart"/>
      <w:r w:rsidRPr="00462906">
        <w:rPr>
          <w:sz w:val="24"/>
          <w:szCs w:val="24"/>
        </w:rPr>
        <w:t>Е.</w:t>
      </w:r>
      <w:r w:rsidRPr="00462906">
        <w:rPr>
          <w:sz w:val="24"/>
          <w:szCs w:val="24"/>
          <w:lang w:val="en-US"/>
        </w:rPr>
        <w:t> </w:t>
      </w:r>
      <w:r w:rsidRPr="00462906">
        <w:rPr>
          <w:sz w:val="24"/>
          <w:szCs w:val="24"/>
        </w:rPr>
        <w:t>А.</w:t>
      </w:r>
      <w:r w:rsidRPr="00462906">
        <w:rPr>
          <w:sz w:val="24"/>
          <w:szCs w:val="24"/>
          <w:lang w:val="en-US"/>
        </w:rPr>
        <w:t> </w:t>
      </w:r>
      <w:r w:rsidRPr="00462906">
        <w:rPr>
          <w:sz w:val="24"/>
          <w:szCs w:val="24"/>
        </w:rPr>
        <w:t>Фролова)</w:t>
      </w:r>
      <w:proofErr w:type="gramEnd"/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Терехина М.А., студент ИИиМО 3 курса 312 гр. </w:t>
      </w:r>
      <w:r w:rsidRPr="00462906">
        <w:rPr>
          <w:sz w:val="24"/>
          <w:szCs w:val="24"/>
          <w:lang w:val="en-US"/>
        </w:rPr>
        <w:t xml:space="preserve">Jalal Ale Ahmad: On Time and Man. </w:t>
      </w:r>
      <w:r w:rsidRPr="00462906">
        <w:rPr>
          <w:sz w:val="24"/>
          <w:szCs w:val="24"/>
        </w:rPr>
        <w:t xml:space="preserve">(Научный руководитель – доц. </w:t>
      </w:r>
      <w:proofErr w:type="gramStart"/>
      <w:r w:rsidRPr="00462906">
        <w:rPr>
          <w:sz w:val="24"/>
          <w:szCs w:val="24"/>
        </w:rPr>
        <w:t>А.В. Баранов).</w:t>
      </w:r>
      <w:proofErr w:type="gramEnd"/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Токарева Д.А., студент ИИиМО 3 курса 311 гр. </w:t>
      </w:r>
      <w:r w:rsidRPr="00462906">
        <w:rPr>
          <w:sz w:val="24"/>
          <w:szCs w:val="24"/>
          <w:lang w:val="en-US"/>
        </w:rPr>
        <w:t xml:space="preserve">Beliefs and Customs of Ancient Irish. </w:t>
      </w:r>
      <w:r w:rsidRPr="00462906">
        <w:rPr>
          <w:sz w:val="24"/>
          <w:szCs w:val="24"/>
        </w:rPr>
        <w:t>(Научный руководитель – проф. Л.Н. Чернова).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Трушин И. М., студент ИИиМО, 2 курса, 241 гр. </w:t>
      </w:r>
      <w:r w:rsidRPr="00462906">
        <w:rPr>
          <w:sz w:val="24"/>
          <w:szCs w:val="24"/>
          <w:lang w:val="en-US"/>
        </w:rPr>
        <w:t>ASEAN Projects: The Mekong Initiative. (Научный руководитель – доц. Е.С. Коренев)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Хахонин Д.Р., студент ИИиМО 1 курса 166 гр. </w:t>
      </w:r>
      <w:r w:rsidRPr="00462906">
        <w:rPr>
          <w:sz w:val="24"/>
          <w:szCs w:val="24"/>
          <w:lang w:val="en-US"/>
        </w:rPr>
        <w:t>Russia's policy on the Libyan crisis. (Научный руководитель – проф. Ю.Г.Голуб)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Черепнева А.С., студент ИИиМО 4 курса 442 гр. </w:t>
      </w:r>
      <w:r w:rsidRPr="00462906">
        <w:rPr>
          <w:sz w:val="24"/>
          <w:szCs w:val="24"/>
          <w:lang w:val="en-US"/>
        </w:rPr>
        <w:t>The role of Fox News in shaping the view of the Russian-Ukrainian military conflict and its participants. (Научный руководитель – доц. Д.В.Редченко)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Шаповалов М.В., студент ИИиМО 1 курса 162 гр. </w:t>
      </w:r>
      <w:r w:rsidRPr="00462906">
        <w:rPr>
          <w:sz w:val="24"/>
          <w:szCs w:val="24"/>
          <w:lang w:val="en-US"/>
        </w:rPr>
        <w:t xml:space="preserve">John Smith and Establishing the First English Colonies in North America. </w:t>
      </w:r>
      <w:r w:rsidRPr="00462906">
        <w:rPr>
          <w:sz w:val="24"/>
          <w:szCs w:val="24"/>
        </w:rPr>
        <w:t>(Научный руководитель – проф. Л.Н. Чернова).</w:t>
      </w:r>
    </w:p>
    <w:p w:rsidR="009C6971" w:rsidRPr="00462906" w:rsidRDefault="009C6971" w:rsidP="0076049D">
      <w:pPr>
        <w:pStyle w:val="a7"/>
        <w:numPr>
          <w:ilvl w:val="1"/>
          <w:numId w:val="4"/>
        </w:numPr>
        <w:tabs>
          <w:tab w:val="clear" w:pos="1080"/>
          <w:tab w:val="left" w:pos="0"/>
          <w:tab w:val="left" w:pos="284"/>
          <w:tab w:val="num" w:pos="720"/>
        </w:tabs>
        <w:suppressAutoHyphens/>
        <w:spacing w:line="276" w:lineRule="auto"/>
        <w:ind w:left="0" w:firstLine="567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Шувалов С.С., студент ИИиМО 3 курса 341 гр. </w:t>
      </w:r>
      <w:r w:rsidRPr="00462906">
        <w:rPr>
          <w:sz w:val="24"/>
          <w:szCs w:val="24"/>
          <w:lang w:val="en-US"/>
        </w:rPr>
        <w:t>Potential axis Berlin-Moscow-Tokyo. (Научный руководитель – доц. Е.С. Коренев)</w:t>
      </w:r>
    </w:p>
    <w:p w:rsidR="002822AE" w:rsidRPr="002A0673" w:rsidRDefault="002822AE" w:rsidP="002A0673">
      <w:pPr>
        <w:pStyle w:val="a7"/>
        <w:numPr>
          <w:ilvl w:val="1"/>
          <w:numId w:val="4"/>
        </w:numPr>
        <w:tabs>
          <w:tab w:val="clear" w:pos="1080"/>
          <w:tab w:val="num" w:pos="0"/>
        </w:tabs>
        <w:suppressAutoHyphens/>
        <w:ind w:hanging="513"/>
        <w:contextualSpacing w:val="0"/>
        <w:rPr>
          <w:sz w:val="24"/>
          <w:szCs w:val="24"/>
        </w:rPr>
      </w:pPr>
      <w:r w:rsidRPr="002A0673">
        <w:rPr>
          <w:sz w:val="24"/>
          <w:szCs w:val="24"/>
        </w:rPr>
        <w:t>Лештаев Д.В.,</w:t>
      </w:r>
      <w:r w:rsidRPr="002A0673">
        <w:rPr>
          <w:i/>
          <w:sz w:val="24"/>
          <w:szCs w:val="24"/>
        </w:rPr>
        <w:t xml:space="preserve"> </w:t>
      </w:r>
      <w:r w:rsidRPr="002A0673">
        <w:rPr>
          <w:sz w:val="24"/>
          <w:szCs w:val="24"/>
        </w:rPr>
        <w:t xml:space="preserve">аспирант ИИиМО 2 года обучения. </w:t>
      </w:r>
      <w:r w:rsidRPr="002A0673">
        <w:rPr>
          <w:sz w:val="24"/>
          <w:szCs w:val="24"/>
          <w:lang w:val="en-US"/>
        </w:rPr>
        <w:t xml:space="preserve">Social composition of the Black Death victims in England: summary study. </w:t>
      </w:r>
      <w:r w:rsidRPr="002A0673">
        <w:rPr>
          <w:sz w:val="24"/>
          <w:szCs w:val="24"/>
        </w:rPr>
        <w:t>(Научный руководитель – проф. Л.Н.Чернова)</w:t>
      </w:r>
    </w:p>
    <w:p w:rsidR="002822AE" w:rsidRPr="002A0673" w:rsidRDefault="002822AE" w:rsidP="002A0673">
      <w:pPr>
        <w:pStyle w:val="a7"/>
        <w:numPr>
          <w:ilvl w:val="1"/>
          <w:numId w:val="4"/>
        </w:numPr>
        <w:tabs>
          <w:tab w:val="clear" w:pos="1080"/>
          <w:tab w:val="num" w:pos="0"/>
        </w:tabs>
        <w:suppressAutoHyphens/>
        <w:ind w:hanging="513"/>
        <w:contextualSpacing w:val="0"/>
        <w:rPr>
          <w:sz w:val="24"/>
          <w:szCs w:val="24"/>
        </w:rPr>
      </w:pPr>
      <w:r w:rsidRPr="002A0673">
        <w:rPr>
          <w:sz w:val="24"/>
          <w:szCs w:val="24"/>
        </w:rPr>
        <w:t xml:space="preserve">Дудко М.С., аспирант ИИиМО 1 года обучения. </w:t>
      </w:r>
      <w:r w:rsidRPr="002A0673">
        <w:rPr>
          <w:sz w:val="24"/>
          <w:szCs w:val="24"/>
          <w:lang w:val="en-US"/>
        </w:rPr>
        <w:t xml:space="preserve">Greater Eurasian Partnership in the context of expanding the external contour of the EAEU. </w:t>
      </w:r>
      <w:r w:rsidRPr="002A0673">
        <w:rPr>
          <w:sz w:val="24"/>
          <w:szCs w:val="24"/>
        </w:rPr>
        <w:t>(Научный руководитель – проф. Ю.Г.Голуб)</w:t>
      </w:r>
    </w:p>
    <w:p w:rsidR="002822AE" w:rsidRPr="002A0673" w:rsidRDefault="002822AE" w:rsidP="002A0673">
      <w:pPr>
        <w:pStyle w:val="a7"/>
        <w:numPr>
          <w:ilvl w:val="1"/>
          <w:numId w:val="4"/>
        </w:numPr>
        <w:tabs>
          <w:tab w:val="clear" w:pos="1080"/>
          <w:tab w:val="num" w:pos="0"/>
        </w:tabs>
        <w:suppressAutoHyphens/>
        <w:ind w:hanging="513"/>
        <w:contextualSpacing w:val="0"/>
        <w:rPr>
          <w:sz w:val="24"/>
          <w:szCs w:val="24"/>
        </w:rPr>
      </w:pPr>
      <w:r w:rsidRPr="002A0673">
        <w:rPr>
          <w:sz w:val="24"/>
          <w:szCs w:val="24"/>
        </w:rPr>
        <w:t xml:space="preserve">Головченко Д. П., аспирант ИИиМО 1 года обучения. </w:t>
      </w:r>
      <w:r w:rsidRPr="002A0673">
        <w:rPr>
          <w:sz w:val="24"/>
          <w:szCs w:val="24"/>
          <w:lang w:val="en-US"/>
        </w:rPr>
        <w:t xml:space="preserve">Moldova and the CIS: Evolution of Participation and Problematic Aspects. </w:t>
      </w:r>
      <w:r w:rsidRPr="002A0673">
        <w:rPr>
          <w:sz w:val="24"/>
          <w:szCs w:val="24"/>
        </w:rPr>
        <w:t>(научный руководитель 0 проф. Ю. Г. Голуб)</w:t>
      </w:r>
    </w:p>
    <w:p w:rsidR="002822AE" w:rsidRPr="002A0673" w:rsidRDefault="002822AE" w:rsidP="002A0673">
      <w:pPr>
        <w:pStyle w:val="a7"/>
        <w:numPr>
          <w:ilvl w:val="1"/>
          <w:numId w:val="4"/>
        </w:numPr>
        <w:tabs>
          <w:tab w:val="clear" w:pos="1080"/>
          <w:tab w:val="num" w:pos="0"/>
        </w:tabs>
        <w:suppressAutoHyphens/>
        <w:ind w:hanging="513"/>
        <w:contextualSpacing w:val="0"/>
        <w:rPr>
          <w:sz w:val="24"/>
          <w:szCs w:val="24"/>
        </w:rPr>
      </w:pPr>
      <w:r w:rsidRPr="002A0673">
        <w:rPr>
          <w:sz w:val="24"/>
          <w:szCs w:val="24"/>
        </w:rPr>
        <w:t xml:space="preserve">Комаров Д.О., Федотов П.А., аспиранты ИИиМО 1 года обучения </w:t>
      </w:r>
      <w:r w:rsidRPr="002A0673">
        <w:rPr>
          <w:sz w:val="24"/>
          <w:szCs w:val="24"/>
          <w:lang w:val="en-US"/>
        </w:rPr>
        <w:t>Relations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between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the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Anarchists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and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the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Bolsheviks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during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the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Great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Russian</w:t>
      </w:r>
      <w:r w:rsidRPr="002A0673">
        <w:rPr>
          <w:sz w:val="24"/>
          <w:szCs w:val="24"/>
        </w:rPr>
        <w:t xml:space="preserve"> </w:t>
      </w:r>
      <w:r w:rsidRPr="002A0673">
        <w:rPr>
          <w:sz w:val="24"/>
          <w:szCs w:val="24"/>
          <w:lang w:val="en-US"/>
        </w:rPr>
        <w:t>Revolution</w:t>
      </w:r>
      <w:r w:rsidRPr="002A0673">
        <w:rPr>
          <w:sz w:val="24"/>
          <w:szCs w:val="24"/>
        </w:rPr>
        <w:t xml:space="preserve"> (Научные руководители – проф. Ю.В. Варфоломеев, проф. Е. И. Демидова)</w:t>
      </w:r>
    </w:p>
    <w:p w:rsidR="002822AE" w:rsidRPr="002A0673" w:rsidRDefault="002822AE" w:rsidP="002A0673">
      <w:pPr>
        <w:pStyle w:val="a7"/>
        <w:numPr>
          <w:ilvl w:val="1"/>
          <w:numId w:val="4"/>
        </w:numPr>
        <w:tabs>
          <w:tab w:val="clear" w:pos="1080"/>
          <w:tab w:val="num" w:pos="0"/>
        </w:tabs>
        <w:suppressAutoHyphens/>
        <w:ind w:hanging="513"/>
        <w:contextualSpacing w:val="0"/>
        <w:rPr>
          <w:sz w:val="24"/>
          <w:szCs w:val="24"/>
        </w:rPr>
      </w:pPr>
      <w:r w:rsidRPr="002A0673">
        <w:rPr>
          <w:sz w:val="24"/>
          <w:szCs w:val="24"/>
        </w:rPr>
        <w:t xml:space="preserve">Растегаева М.Н. аспирант ИИиМО 2 года обучения. </w:t>
      </w:r>
      <w:r w:rsidRPr="002A0673">
        <w:rPr>
          <w:sz w:val="24"/>
          <w:szCs w:val="24"/>
          <w:lang w:val="en-US"/>
        </w:rPr>
        <w:t>«Karzoazos, son of Attalos – homo novus of Olbian aristocracy</w:t>
      </w:r>
      <w:proofErr w:type="gramStart"/>
      <w:r w:rsidRPr="002A0673">
        <w:rPr>
          <w:sz w:val="24"/>
          <w:szCs w:val="24"/>
          <w:lang w:val="en-US"/>
        </w:rPr>
        <w:t>?»</w:t>
      </w:r>
      <w:proofErr w:type="gramEnd"/>
      <w:r w:rsidRPr="002A0673">
        <w:rPr>
          <w:sz w:val="24"/>
          <w:szCs w:val="24"/>
          <w:lang w:val="en-US"/>
        </w:rPr>
        <w:t xml:space="preserve"> </w:t>
      </w:r>
      <w:r w:rsidRPr="002A0673">
        <w:rPr>
          <w:sz w:val="24"/>
          <w:szCs w:val="24"/>
        </w:rPr>
        <w:t>(Научный руководитель – проф. С.Ю. Монахов)</w:t>
      </w:r>
    </w:p>
    <w:p w:rsidR="00D64EF2" w:rsidRPr="002A0673" w:rsidRDefault="00D64EF2" w:rsidP="00D64EF2">
      <w:pPr>
        <w:pStyle w:val="a7"/>
        <w:numPr>
          <w:ilvl w:val="1"/>
          <w:numId w:val="4"/>
        </w:numPr>
        <w:suppressAutoHyphens/>
        <w:ind w:left="360"/>
        <w:contextualSpacing w:val="0"/>
        <w:rPr>
          <w:sz w:val="24"/>
          <w:szCs w:val="24"/>
        </w:rPr>
      </w:pPr>
      <w:r w:rsidRPr="002A0673">
        <w:rPr>
          <w:sz w:val="24"/>
          <w:szCs w:val="24"/>
        </w:rPr>
        <w:t xml:space="preserve">  Левина О. С., аспирант 1 ИИиМО 1 года обучения. </w:t>
      </w:r>
      <w:r w:rsidRPr="002A0673">
        <w:rPr>
          <w:sz w:val="24"/>
          <w:szCs w:val="24"/>
          <w:lang w:val="en-US"/>
        </w:rPr>
        <w:t xml:space="preserve">Saratov Historians on the Creation of a Network of Evacuation Hospitals in the Saratov Region during 1941–1942. </w:t>
      </w:r>
      <w:r w:rsidRPr="002A0673">
        <w:rPr>
          <w:sz w:val="24"/>
          <w:szCs w:val="24"/>
        </w:rPr>
        <w:t>(Научный руководитель – проф. В. Н. Данилов)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/>
        <w:contextualSpacing w:val="0"/>
        <w:rPr>
          <w:bCs/>
          <w:iCs/>
          <w:sz w:val="24"/>
          <w:szCs w:val="24"/>
        </w:rPr>
      </w:pPr>
      <w:r w:rsidRPr="00462906">
        <w:rPr>
          <w:sz w:val="24"/>
          <w:szCs w:val="24"/>
          <w:highlight w:val="yellow"/>
        </w:rPr>
        <w:t xml:space="preserve"> </w:t>
      </w:r>
      <w:r w:rsidRPr="00462906">
        <w:rPr>
          <w:sz w:val="24"/>
          <w:szCs w:val="24"/>
        </w:rPr>
        <w:t>Будникова А.С.,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sz w:val="24"/>
          <w:szCs w:val="24"/>
        </w:rPr>
        <w:t xml:space="preserve">студентка 4-го курса бакалавриата факультета иностранных языков и лингводидактики, СГУ имени Н.Г. Чернышевского Доклад: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Emotional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and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evaluative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aspects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in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linguistics</w:t>
      </w:r>
      <w:r w:rsidRPr="00462906">
        <w:rPr>
          <w:rFonts w:eastAsia="Times New Roman"/>
          <w:bCs/>
          <w:iCs/>
          <w:sz w:val="24"/>
          <w:szCs w:val="24"/>
        </w:rPr>
        <w:t xml:space="preserve">: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semantics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of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evaluation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and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emotions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in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language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and</w:t>
      </w: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speech</w:t>
      </w:r>
      <w:r w:rsidRPr="00462906">
        <w:rPr>
          <w:rFonts w:eastAsia="Times New Roman"/>
          <w:bCs/>
          <w:iCs/>
          <w:sz w:val="24"/>
          <w:szCs w:val="24"/>
        </w:rPr>
        <w:t xml:space="preserve"> (Научный руководитель – доц. Никитина Г.А.)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/>
        <w:contextualSpacing w:val="0"/>
        <w:rPr>
          <w:bCs/>
          <w:iCs/>
          <w:sz w:val="24"/>
          <w:szCs w:val="24"/>
        </w:rPr>
      </w:pP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</w:rPr>
        <w:t xml:space="preserve">Гафланова Е.М., </w:t>
      </w:r>
      <w:r w:rsidRPr="00462906">
        <w:rPr>
          <w:sz w:val="24"/>
          <w:szCs w:val="24"/>
        </w:rPr>
        <w:t xml:space="preserve">студентка 4-го курса бакалавриата факультета иностранных языков и лингводидактики, СГУ имени Н.Г. Чернышевского Доклад: </w:t>
      </w:r>
      <w:r w:rsidRPr="00462906">
        <w:rPr>
          <w:bCs/>
          <w:iCs/>
          <w:sz w:val="24"/>
          <w:szCs w:val="24"/>
          <w:lang w:val="en-US"/>
        </w:rPr>
        <w:t>Formation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of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Discursive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and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Strategic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Competencies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When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Teaching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Monologue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Statements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in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Project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Activities</w:t>
      </w:r>
      <w:r w:rsidRPr="00462906">
        <w:rPr>
          <w:bCs/>
          <w:iCs/>
          <w:sz w:val="24"/>
          <w:szCs w:val="24"/>
        </w:rPr>
        <w:t xml:space="preserve"> (</w:t>
      </w:r>
      <w:r w:rsidRPr="00462906">
        <w:rPr>
          <w:bCs/>
          <w:iCs/>
          <w:sz w:val="24"/>
          <w:szCs w:val="24"/>
          <w:lang w:val="en-US"/>
        </w:rPr>
        <w:t>Based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on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the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Material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of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Internet</w:t>
      </w:r>
      <w:r w:rsidRPr="00462906">
        <w:rPr>
          <w:bCs/>
          <w:iCs/>
          <w:sz w:val="24"/>
          <w:szCs w:val="24"/>
        </w:rPr>
        <w:t xml:space="preserve"> </w:t>
      </w:r>
      <w:r w:rsidRPr="00462906">
        <w:rPr>
          <w:bCs/>
          <w:iCs/>
          <w:sz w:val="24"/>
          <w:szCs w:val="24"/>
          <w:lang w:val="en-US"/>
        </w:rPr>
        <w:t>Blogging</w:t>
      </w:r>
      <w:r w:rsidRPr="00462906">
        <w:rPr>
          <w:bCs/>
          <w:iCs/>
          <w:sz w:val="24"/>
          <w:szCs w:val="24"/>
        </w:rPr>
        <w:t xml:space="preserve">) </w:t>
      </w:r>
      <w:r w:rsidRPr="00462906">
        <w:rPr>
          <w:rFonts w:eastAsia="Times New Roman"/>
          <w:bCs/>
          <w:iCs/>
          <w:sz w:val="24"/>
          <w:szCs w:val="24"/>
        </w:rPr>
        <w:t>(Научный руководитель – доц. Хижняк И.М.)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/>
        <w:contextualSpacing w:val="0"/>
        <w:rPr>
          <w:sz w:val="24"/>
          <w:szCs w:val="24"/>
        </w:rPr>
      </w:pPr>
      <w:r w:rsidRPr="00462906">
        <w:rPr>
          <w:rFonts w:eastAsia="Times New Roman"/>
          <w:bCs/>
          <w:iCs/>
          <w:sz w:val="24"/>
          <w:szCs w:val="24"/>
        </w:rPr>
        <w:lastRenderedPageBreak/>
        <w:t xml:space="preserve"> </w:t>
      </w:r>
      <w:r w:rsidRPr="00462906">
        <w:rPr>
          <w:sz w:val="24"/>
          <w:szCs w:val="24"/>
        </w:rPr>
        <w:t xml:space="preserve">Кожевникова А.А., студентка 2-го курса бакалавриата факультета иностранных языков и лингводидактики, СГУ имени Н.Г. Чернышевского Доклад: </w:t>
      </w:r>
      <w:r w:rsidRPr="00462906">
        <w:rPr>
          <w:sz w:val="24"/>
          <w:szCs w:val="24"/>
          <w:lang w:val="en-US"/>
        </w:rPr>
        <w:t>Compensating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for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Mosaic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Thinking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of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Schoolchildren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in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FLT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by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Means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of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Reading</w:t>
      </w:r>
      <w:r w:rsidRPr="00462906">
        <w:rPr>
          <w:sz w:val="24"/>
          <w:szCs w:val="24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</w:rPr>
        <w:t>(Научный руководитель – доц. Никитина Г.А.)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/>
        <w:contextualSpacing w:val="0"/>
        <w:rPr>
          <w:sz w:val="24"/>
          <w:szCs w:val="24"/>
        </w:rPr>
      </w:pPr>
      <w:r w:rsidRPr="00462906">
        <w:rPr>
          <w:rFonts w:eastAsia="Times New Roman"/>
          <w:bCs/>
          <w:iCs/>
          <w:sz w:val="24"/>
          <w:szCs w:val="24"/>
        </w:rPr>
        <w:t xml:space="preserve"> </w:t>
      </w:r>
      <w:r w:rsidRPr="00462906">
        <w:rPr>
          <w:sz w:val="24"/>
          <w:szCs w:val="24"/>
        </w:rPr>
        <w:t>Иванова Е.В., магистрант факультета иностранных языков и лингводидактики. Доклад</w:t>
      </w:r>
      <w:r w:rsidRPr="00462906">
        <w:rPr>
          <w:sz w:val="24"/>
          <w:szCs w:val="24"/>
          <w:lang w:val="en-US"/>
        </w:rPr>
        <w:t xml:space="preserve">: The Expression of Special Relations in the Semantics of Positionsl Verbs 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>(</w:t>
      </w:r>
      <w:r w:rsidRPr="00462906">
        <w:rPr>
          <w:rFonts w:eastAsia="Times New Roman"/>
          <w:bCs/>
          <w:iCs/>
          <w:sz w:val="24"/>
          <w:szCs w:val="24"/>
        </w:rPr>
        <w:t>Научный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 xml:space="preserve"> </w:t>
      </w:r>
      <w:r w:rsidRPr="00462906">
        <w:rPr>
          <w:rFonts w:eastAsia="Times New Roman"/>
          <w:bCs/>
          <w:iCs/>
          <w:sz w:val="24"/>
          <w:szCs w:val="24"/>
        </w:rPr>
        <w:t>руководитель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 xml:space="preserve"> – </w:t>
      </w:r>
      <w:r w:rsidRPr="00462906">
        <w:rPr>
          <w:rFonts w:eastAsia="Times New Roman"/>
          <w:bCs/>
          <w:iCs/>
          <w:sz w:val="24"/>
          <w:szCs w:val="24"/>
        </w:rPr>
        <w:t>доц</w:t>
      </w:r>
      <w:r w:rsidRPr="00462906">
        <w:rPr>
          <w:rFonts w:eastAsia="Times New Roman"/>
          <w:bCs/>
          <w:iCs/>
          <w:sz w:val="24"/>
          <w:szCs w:val="24"/>
          <w:lang w:val="en-US"/>
        </w:rPr>
        <w:t xml:space="preserve">. </w:t>
      </w:r>
      <w:r w:rsidRPr="00462906">
        <w:rPr>
          <w:rFonts w:eastAsia="Times New Roman"/>
          <w:bCs/>
          <w:iCs/>
          <w:sz w:val="24"/>
          <w:szCs w:val="24"/>
        </w:rPr>
        <w:t>Саковец С.А.)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 w:firstLine="0"/>
        <w:contextualSpacing w:val="0"/>
        <w:rPr>
          <w:sz w:val="24"/>
          <w:szCs w:val="24"/>
        </w:rPr>
      </w:pPr>
      <w:r w:rsidRPr="00462906">
        <w:rPr>
          <w:rFonts w:eastAsia="Times New Roman"/>
          <w:bCs/>
          <w:iCs/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Аверьянова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Анна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2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ИИиМО</w:t>
      </w:r>
      <w:r w:rsidRPr="00462906">
        <w:rPr>
          <w:sz w:val="24"/>
          <w:szCs w:val="24"/>
          <w:lang w:val="en-US"/>
        </w:rPr>
        <w:t xml:space="preserve"> The National Structure of the Saratov Region after the Collapse of the USSR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Захарова Е.Н.)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Анохин Фёдор, студент философского ф-та 2 курса магистратуры 252 гр. </w:t>
      </w:r>
      <w:r w:rsidRPr="00462906">
        <w:rPr>
          <w:sz w:val="24"/>
          <w:szCs w:val="24"/>
          <w:lang w:val="en-US"/>
        </w:rPr>
        <w:t xml:space="preserve">Theological View and the Realities of Christian Socialism in the USSR in the 1920s. </w:t>
      </w:r>
      <w:r w:rsidRPr="00462906">
        <w:rPr>
          <w:sz w:val="24"/>
          <w:szCs w:val="24"/>
        </w:rPr>
        <w:t>(научный консультант - доц. Исаева А.В.)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Антошкин Антон, студент философского ф-та 2 курса магистратуры 252 гр. </w:t>
      </w:r>
      <w:r w:rsidRPr="00462906">
        <w:rPr>
          <w:sz w:val="24"/>
          <w:szCs w:val="24"/>
          <w:lang w:val="en-US"/>
        </w:rPr>
        <w:t>Lists of Holy Books among Jewish Sects of the Intertestamental Period: A Social-Anthropological Aspect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Исаева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А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Астахова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Анастасия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студент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ИИиМО</w:t>
      </w:r>
      <w:r w:rsidRPr="00462906">
        <w:rPr>
          <w:sz w:val="24"/>
          <w:szCs w:val="24"/>
          <w:lang w:val="en-US"/>
        </w:rPr>
        <w:t xml:space="preserve"> 4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Venezuela's relations with the BRICS countries: modernity and development prospects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Саунина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Белых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Виктор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ППиСО</w:t>
      </w:r>
      <w:r w:rsidRPr="00462906">
        <w:rPr>
          <w:sz w:val="24"/>
          <w:szCs w:val="24"/>
          <w:lang w:val="en-US"/>
        </w:rPr>
        <w:t xml:space="preserve"> University Students' Perceptions of Internet Users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36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Богатова Ангелина, студент философского ф-та 3 курса 311 гр. </w:t>
      </w:r>
      <w:r w:rsidRPr="00462906">
        <w:rPr>
          <w:sz w:val="24"/>
          <w:szCs w:val="24"/>
          <w:lang w:val="en-US"/>
        </w:rPr>
        <w:t>Social Reflection in the Study of Stereotypes Put forward by the Cultural Environment of Video Games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Исаева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А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Бойко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Ольга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Emotion Recognition by the Russian Generation of Homelanders: Features and Main Features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Борисовская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Виктория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студент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философского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4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Transformation of Mass Consciousness: Digital Society and Terrorism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Бартель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Буйволова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Елена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студент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ИИиМО</w:t>
      </w:r>
      <w:r w:rsidRPr="00462906">
        <w:rPr>
          <w:sz w:val="24"/>
          <w:szCs w:val="24"/>
          <w:lang w:val="en-US"/>
        </w:rPr>
        <w:t xml:space="preserve"> 4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Transformation of the Silk Road Economic Belt against the Background of Western Sanctions in the Context of Russian-Chinese Cooperation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Саунина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  <w:lang w:val="en-US"/>
        </w:rPr>
        <w:t xml:space="preserve">   </w:t>
      </w:r>
      <w:r w:rsidRPr="00462906">
        <w:rPr>
          <w:sz w:val="24"/>
          <w:szCs w:val="24"/>
        </w:rPr>
        <w:t>Вареник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Лев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Socio-Psychological Characteristics of Students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 Д.В.)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Викторина Алина, студент ИИиМО 2 курса 266 гр. </w:t>
      </w:r>
      <w:r w:rsidRPr="00462906">
        <w:rPr>
          <w:sz w:val="24"/>
          <w:szCs w:val="24"/>
          <w:lang w:val="en-US"/>
        </w:rPr>
        <w:t>The Russian Federation and the Republic of Indonesia’s military-technical cooperation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 Р.М.)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Герасимов Максим, студент ИИиМО, 1 курс маг-ры, 162 гр. </w:t>
      </w:r>
      <w:r w:rsidRPr="00462906">
        <w:rPr>
          <w:sz w:val="24"/>
          <w:szCs w:val="24"/>
          <w:lang w:val="en-US"/>
        </w:rPr>
        <w:t>The Irishman in the British Satirical Press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Захарова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Н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Горемыко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Максим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2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социологического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The Role of Digital Social Networks in Forming Economic Behavior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проф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Могилевич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Б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Дудко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Мария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ИИиМО</w:t>
      </w:r>
      <w:r w:rsidRPr="00462906">
        <w:rPr>
          <w:sz w:val="24"/>
          <w:szCs w:val="24"/>
          <w:lang w:val="en-US"/>
        </w:rPr>
        <w:t xml:space="preserve"> Greater Eurasian Partnership in the context of expanding the external contour of the EAEU </w:t>
      </w:r>
      <w:bookmarkStart w:id="0" w:name="_Hlk162532154"/>
      <w:r w:rsidRPr="00462906">
        <w:rPr>
          <w:sz w:val="24"/>
          <w:szCs w:val="24"/>
          <w:lang w:val="en-US"/>
        </w:rPr>
        <w:t>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М</w:t>
      </w:r>
      <w:r w:rsidRPr="00462906">
        <w:rPr>
          <w:sz w:val="24"/>
          <w:szCs w:val="24"/>
          <w:lang w:val="en-US"/>
        </w:rPr>
        <w:t>.)</w:t>
      </w:r>
      <w:bookmarkEnd w:id="0"/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Жумаев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Роман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философского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Realistic Depiction of the World in the Works of Renaissance Artists in Germany: Typology of Landscape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проф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Могилевич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Б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Землянская Полина, студент юридического ф-та 3 курса 311 гр. </w:t>
      </w:r>
      <w:r w:rsidRPr="00462906">
        <w:rPr>
          <w:sz w:val="24"/>
          <w:szCs w:val="24"/>
          <w:lang w:val="en-US"/>
        </w:rPr>
        <w:t>Boundaries of Artificial Intelligence in PR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Зиновьев Данила, студент 3 курса ИИиМО 341 гр.  </w:t>
      </w:r>
      <w:r w:rsidRPr="00462906">
        <w:rPr>
          <w:sz w:val="24"/>
          <w:szCs w:val="24"/>
          <w:lang w:val="en-US"/>
        </w:rPr>
        <w:t>The formation of the Uyghur issue: analysis of the past century (научный консультант - доц. Базылева Р.М.)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lastRenderedPageBreak/>
        <w:t xml:space="preserve"> Зубков Михаил, студент ИИиМО 1 курса магистратуры 165 гр. </w:t>
      </w:r>
      <w:r w:rsidRPr="00462906">
        <w:rPr>
          <w:sz w:val="24"/>
          <w:szCs w:val="24"/>
          <w:lang w:val="en-US"/>
        </w:rPr>
        <w:t>Dialectic-Materialistic Understanding of Education by the Example of Its Disclosure in Some Encyclopedic and Explanatory Dictionaries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Захарова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Н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Иванова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Дина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2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философского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Personality and Crime: A Socio-Philosophical Analysis of the Construction of a Life Path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проф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Могилевич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Б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Комаров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Даниил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ИИиМО</w:t>
      </w:r>
      <w:r w:rsidRPr="00462906">
        <w:rPr>
          <w:sz w:val="24"/>
          <w:szCs w:val="24"/>
          <w:lang w:val="en-US"/>
        </w:rPr>
        <w:t xml:space="preserve"> Relations between the Anarchists and the Bolsheviks during the Great Russian Revolution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М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Крудо Анна-Виктория, студент ИИиМО 1 курса магистратуры 163 гр. </w:t>
      </w:r>
      <w:r w:rsidRPr="00462906">
        <w:rPr>
          <w:sz w:val="24"/>
          <w:szCs w:val="24"/>
          <w:lang w:val="en-US"/>
        </w:rPr>
        <w:t>Motives of the Volunteer Movement Participants from the Russian Empire during the Serbian-Turkish War of 1876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Захарова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Н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Левит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Сергей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психологии</w:t>
      </w:r>
      <w:r w:rsidRPr="00462906">
        <w:rPr>
          <w:sz w:val="24"/>
          <w:szCs w:val="24"/>
          <w:lang w:val="en-US"/>
        </w:rPr>
        <w:t xml:space="preserve"> Theoretical Prerequisites for Defining the Concept of Personal Commitment to Family Values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Левит Сергей, аспирант 1 курса ф-та психологии, </w:t>
      </w:r>
      <w:bookmarkStart w:id="1" w:name="_Hlk162344342"/>
      <w:r w:rsidRPr="00462906">
        <w:rPr>
          <w:sz w:val="24"/>
          <w:szCs w:val="24"/>
        </w:rPr>
        <w:t xml:space="preserve">научный стендап </w:t>
      </w:r>
      <w:bookmarkEnd w:id="1"/>
      <w:r w:rsidRPr="00462906">
        <w:rPr>
          <w:sz w:val="24"/>
          <w:szCs w:val="24"/>
        </w:rPr>
        <w:t>"</w:t>
      </w:r>
      <w:r w:rsidRPr="00462906">
        <w:rPr>
          <w:sz w:val="24"/>
          <w:szCs w:val="24"/>
          <w:lang w:val="en-US"/>
        </w:rPr>
        <w:t>What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is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commitment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to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family</w:t>
      </w:r>
      <w:r w:rsidRPr="00462906">
        <w:rPr>
          <w:sz w:val="24"/>
          <w:szCs w:val="24"/>
        </w:rPr>
        <w:t xml:space="preserve"> </w:t>
      </w:r>
      <w:r w:rsidRPr="00462906">
        <w:rPr>
          <w:sz w:val="24"/>
          <w:szCs w:val="24"/>
          <w:lang w:val="en-US"/>
        </w:rPr>
        <w:t>values</w:t>
      </w:r>
      <w:r w:rsidRPr="00462906">
        <w:rPr>
          <w:sz w:val="24"/>
          <w:szCs w:val="24"/>
        </w:rPr>
        <w:t xml:space="preserve">?" </w:t>
      </w:r>
      <w:r w:rsidRPr="00462906">
        <w:rPr>
          <w:sz w:val="24"/>
          <w:szCs w:val="24"/>
          <w:lang w:val="en-US"/>
        </w:rPr>
        <w:t>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 Д.В.)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Лештаев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Дмитрий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2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ИИиМО</w:t>
      </w:r>
      <w:r w:rsidRPr="00462906">
        <w:rPr>
          <w:sz w:val="24"/>
          <w:szCs w:val="24"/>
          <w:lang w:val="en-US"/>
        </w:rPr>
        <w:t xml:space="preserve"> Social Composition of the Black Death Victims in England: Summary Study</w:t>
      </w:r>
      <w:bookmarkStart w:id="2" w:name="_Hlk162597132"/>
      <w:r w:rsidRPr="00462906">
        <w:rPr>
          <w:sz w:val="24"/>
          <w:szCs w:val="24"/>
          <w:lang w:val="en-US"/>
        </w:rPr>
        <w:t xml:space="preserve">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 Р.М.)</w:t>
      </w:r>
      <w:bookmarkEnd w:id="2"/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iCs/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iCs/>
          <w:sz w:val="24"/>
          <w:szCs w:val="24"/>
        </w:rPr>
        <w:t>Лёвина</w:t>
      </w:r>
      <w:r w:rsidRPr="00462906">
        <w:rPr>
          <w:iCs/>
          <w:sz w:val="24"/>
          <w:szCs w:val="24"/>
          <w:lang w:val="en-US"/>
        </w:rPr>
        <w:t xml:space="preserve"> </w:t>
      </w:r>
      <w:r w:rsidRPr="00462906">
        <w:rPr>
          <w:iCs/>
          <w:sz w:val="24"/>
          <w:szCs w:val="24"/>
        </w:rPr>
        <w:t>Оксана</w:t>
      </w:r>
      <w:r w:rsidRPr="00462906">
        <w:rPr>
          <w:iCs/>
          <w:sz w:val="24"/>
          <w:szCs w:val="24"/>
          <w:lang w:val="en-US"/>
        </w:rPr>
        <w:t xml:space="preserve"> </w:t>
      </w:r>
      <w:r w:rsidRPr="00462906">
        <w:rPr>
          <w:iCs/>
          <w:sz w:val="24"/>
          <w:szCs w:val="24"/>
        </w:rPr>
        <w:t>Сергеевна</w:t>
      </w:r>
      <w:r w:rsidRPr="00462906">
        <w:rPr>
          <w:iCs/>
          <w:sz w:val="24"/>
          <w:szCs w:val="24"/>
          <w:lang w:val="en-US"/>
        </w:rPr>
        <w:t xml:space="preserve">, </w:t>
      </w:r>
      <w:r w:rsidRPr="00462906">
        <w:rPr>
          <w:iCs/>
          <w:sz w:val="24"/>
          <w:szCs w:val="24"/>
        </w:rPr>
        <w:t>аспирант</w:t>
      </w:r>
      <w:r w:rsidRPr="00462906">
        <w:rPr>
          <w:iCs/>
          <w:sz w:val="24"/>
          <w:szCs w:val="24"/>
          <w:lang w:val="en-US"/>
        </w:rPr>
        <w:t xml:space="preserve"> 1 </w:t>
      </w:r>
      <w:r w:rsidRPr="00462906">
        <w:rPr>
          <w:iCs/>
          <w:sz w:val="24"/>
          <w:szCs w:val="24"/>
        </w:rPr>
        <w:t>курса</w:t>
      </w:r>
      <w:r w:rsidRPr="00462906">
        <w:rPr>
          <w:iCs/>
          <w:sz w:val="24"/>
          <w:szCs w:val="24"/>
          <w:lang w:val="en-US"/>
        </w:rPr>
        <w:t xml:space="preserve"> </w:t>
      </w:r>
      <w:r w:rsidRPr="00462906">
        <w:rPr>
          <w:iCs/>
          <w:sz w:val="24"/>
          <w:szCs w:val="24"/>
        </w:rPr>
        <w:t>ИИиМО</w:t>
      </w:r>
      <w:r w:rsidRPr="00462906">
        <w:rPr>
          <w:iCs/>
          <w:sz w:val="24"/>
          <w:szCs w:val="24"/>
          <w:lang w:val="en-US"/>
        </w:rPr>
        <w:t xml:space="preserve"> Saratov Historians on the Creation of a Network of Evacuation Hospitals in the Saratov Region during 1941–1942</w:t>
      </w:r>
      <w:r w:rsidRPr="00462906">
        <w:rPr>
          <w:sz w:val="24"/>
          <w:szCs w:val="24"/>
          <w:lang w:val="en-US"/>
        </w:rPr>
        <w:t xml:space="preserve">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М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Мананников Кирилл, студент 3 курса ИИиМО 311 гр. </w:t>
      </w:r>
      <w:r w:rsidRPr="00462906">
        <w:rPr>
          <w:sz w:val="24"/>
          <w:szCs w:val="24"/>
          <w:lang w:val="en-US"/>
        </w:rPr>
        <w:t>The Image of Orpheus in “Commentary on Plato's Symposium” by Marsilio Ficino (научный консультант - доц. Базылева Р.М.)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Михалкин Алексей, студент философского ф-та 4 курса 411 гр. </w:t>
      </w:r>
      <w:r w:rsidRPr="00462906">
        <w:rPr>
          <w:sz w:val="24"/>
          <w:szCs w:val="24"/>
          <w:lang w:val="en-US"/>
        </w:rPr>
        <w:t>The View of K. Marx and F. Engels on the Problems of Ideology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Кубракова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Н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А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 xml:space="preserve">Никаев Мохмад, студент ИИиМО 3 курса 341 гр. </w:t>
      </w:r>
      <w:r w:rsidRPr="00462906">
        <w:rPr>
          <w:sz w:val="24"/>
          <w:szCs w:val="24"/>
          <w:lang w:val="en-US"/>
        </w:rPr>
        <w:t>The Yemeni conflict in the context of the Sunni-Shiite confrontation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ст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препод</w:t>
      </w:r>
      <w:r w:rsidRPr="00462906">
        <w:rPr>
          <w:sz w:val="24"/>
          <w:szCs w:val="24"/>
          <w:lang w:val="en-US"/>
        </w:rPr>
        <w:t>.</w:t>
      </w:r>
      <w:proofErr w:type="gramEnd"/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Гаврилова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С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Ю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Никитина Богдана, студент ИИиМО 4 курса 441 гр. </w:t>
      </w:r>
      <w:r w:rsidRPr="00462906">
        <w:rPr>
          <w:sz w:val="24"/>
          <w:szCs w:val="24"/>
          <w:lang w:val="en-US"/>
        </w:rPr>
        <w:t xml:space="preserve">Two-Speed Europe or Multi-Speed Europe? </w:t>
      </w:r>
      <w:r w:rsidRPr="00462906">
        <w:rPr>
          <w:sz w:val="24"/>
          <w:szCs w:val="24"/>
        </w:rPr>
        <w:t>(научный консультант - ст</w:t>
      </w:r>
      <w:proofErr w:type="gramStart"/>
      <w:r w:rsidRPr="00462906">
        <w:rPr>
          <w:sz w:val="24"/>
          <w:szCs w:val="24"/>
        </w:rPr>
        <w:t>.п</w:t>
      </w:r>
      <w:proofErr w:type="gramEnd"/>
      <w:r w:rsidRPr="00462906">
        <w:rPr>
          <w:sz w:val="24"/>
          <w:szCs w:val="24"/>
        </w:rPr>
        <w:t>репод. Гаврилова С.Ю.)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Павлухин Фёдор, студент ИИиМО 4 курса 442 гр. </w:t>
      </w:r>
      <w:r w:rsidRPr="00462906">
        <w:rPr>
          <w:sz w:val="24"/>
          <w:szCs w:val="24"/>
          <w:lang w:val="en-US"/>
        </w:rPr>
        <w:t>Early Relations Between China and African Civilizations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Саунина Е.В.)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Панков Владислав, студент ИИиМО 1 курса магистратуры 165 гр. </w:t>
      </w:r>
      <w:r w:rsidRPr="00462906">
        <w:rPr>
          <w:sz w:val="24"/>
          <w:szCs w:val="24"/>
          <w:lang w:val="en-US"/>
        </w:rPr>
        <w:t>The Evolution of Views in the Coverage of the Events of the Soviet-Finnish War of 1939-1940 and 1941-1944 in Finnish History Textbooks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Захарова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Н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Паньшина Татьяна, студент ИИиМО 3 курса 321 гр. </w:t>
      </w:r>
      <w:r w:rsidRPr="00462906">
        <w:rPr>
          <w:sz w:val="24"/>
          <w:szCs w:val="24"/>
          <w:lang w:val="en-US"/>
        </w:rPr>
        <w:t>Prospects for the Development of Student Tourism in the Saratov Region: How to Combine the Interests of the Consumer and the Capabilities of the Region? (</w:t>
      </w:r>
      <w:proofErr w:type="gramStart"/>
      <w:r w:rsidRPr="00462906">
        <w:rPr>
          <w:sz w:val="24"/>
          <w:szCs w:val="24"/>
        </w:rPr>
        <w:t>научный</w:t>
      </w:r>
      <w:proofErr w:type="gramEnd"/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 Р.М.)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Половцева Анна, студент социологического ф-та 1 курса 171 гр. (научный консультант - проф. Могилевич Б.Р.)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Растегаева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Мария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2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ИИиМО</w:t>
      </w:r>
      <w:r w:rsidRPr="00462906">
        <w:rPr>
          <w:sz w:val="24"/>
          <w:szCs w:val="24"/>
          <w:lang w:val="en-US"/>
        </w:rPr>
        <w:t xml:space="preserve"> Karzoazos, Son of Attalos – Homo Novus of Olbian Aristocracy? </w:t>
      </w:r>
      <w:r w:rsidRPr="00462906">
        <w:rPr>
          <w:sz w:val="24"/>
          <w:szCs w:val="24"/>
        </w:rPr>
        <w:t>(научный консультант - доц. Базылева Р.М.)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Слепенков Виталий, студент ИИиМО 1 курса магистратуры 166 гр. </w:t>
      </w:r>
      <w:r w:rsidRPr="00462906">
        <w:rPr>
          <w:sz w:val="24"/>
          <w:szCs w:val="24"/>
          <w:lang w:val="en-US"/>
        </w:rPr>
        <w:t>The Policy of Private Military Companies in Africa at the Beginning of the XXI Century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М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 xml:space="preserve">Соловьев Дмитрий, студент ИИиМО 3 курса 371 гр. </w:t>
      </w:r>
      <w:r w:rsidRPr="00462906">
        <w:rPr>
          <w:sz w:val="24"/>
          <w:szCs w:val="24"/>
          <w:lang w:val="en-US"/>
        </w:rPr>
        <w:t>The Dark Side of the “White Revolution” in Iran (1963-1979)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ст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препод</w:t>
      </w:r>
      <w:r w:rsidRPr="00462906">
        <w:rPr>
          <w:sz w:val="24"/>
          <w:szCs w:val="24"/>
          <w:lang w:val="en-US"/>
        </w:rPr>
        <w:t>.</w:t>
      </w:r>
      <w:proofErr w:type="gramEnd"/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Гаврилова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С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Ю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 xml:space="preserve">Текферд Аиша, студент ИИиМО 2 курса 231 гр. </w:t>
      </w:r>
      <w:r w:rsidRPr="00462906">
        <w:rPr>
          <w:sz w:val="24"/>
          <w:szCs w:val="24"/>
          <w:lang w:val="en-US"/>
        </w:rPr>
        <w:t>Restaurant Branding and Its Main Elements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ст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препод</w:t>
      </w:r>
      <w:r w:rsidRPr="00462906">
        <w:rPr>
          <w:sz w:val="24"/>
          <w:szCs w:val="24"/>
          <w:lang w:val="en-US"/>
        </w:rPr>
        <w:t>.</w:t>
      </w:r>
      <w:proofErr w:type="gramEnd"/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Гаврилова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С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Ю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lastRenderedPageBreak/>
        <w:t xml:space="preserve"> Терехина Марина, студент 3 курса ИИиМО 312 гр.  </w:t>
      </w:r>
      <w:r w:rsidRPr="00462906">
        <w:rPr>
          <w:sz w:val="24"/>
          <w:szCs w:val="24"/>
          <w:lang w:val="en-US"/>
        </w:rPr>
        <w:t>Jalal Ale Ahmad: On Time and Man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М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Токарева Дарья, студент 3 курса ИИиМО 311 гр. </w:t>
      </w:r>
      <w:r w:rsidRPr="00462906">
        <w:rPr>
          <w:sz w:val="24"/>
          <w:szCs w:val="24"/>
          <w:lang w:val="en-US"/>
        </w:rPr>
        <w:t>Beliefs and Customs of Ancient Irish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М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 Трушин Иван, студент ИИиМО 2 курса 241 гр. </w:t>
      </w:r>
      <w:r w:rsidRPr="00462906">
        <w:rPr>
          <w:sz w:val="24"/>
          <w:szCs w:val="24"/>
          <w:lang w:val="en-US"/>
        </w:rPr>
        <w:t>ASEAN Projects: The Mekong Initiative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Саунина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Утепкалиев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Руслан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юридического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Information policy, foreign and Russian media comparison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Утепкалиев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Руслан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юридического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>, научный стендап "Emotions as a problem of information perception"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Д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В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Федотов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Павел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ИИиМО</w:t>
      </w:r>
      <w:r w:rsidRPr="00462906">
        <w:rPr>
          <w:sz w:val="24"/>
          <w:szCs w:val="24"/>
          <w:lang w:val="en-US"/>
        </w:rPr>
        <w:t xml:space="preserve"> Relations between the Anarchists and the Bolsheviks during the Great Russian Revolution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М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Хахонин Данила, студент ИИиМО 1 курса магистратуры 166 гр. </w:t>
      </w:r>
      <w:r w:rsidRPr="00462906">
        <w:rPr>
          <w:sz w:val="24"/>
          <w:szCs w:val="24"/>
          <w:lang w:val="en-US"/>
        </w:rPr>
        <w:t>Russia's policy on the Libyan crisis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М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</w:t>
      </w:r>
      <w:proofErr w:type="gramStart"/>
      <w:r w:rsidRPr="00462906">
        <w:rPr>
          <w:sz w:val="24"/>
          <w:szCs w:val="24"/>
        </w:rPr>
        <w:t xml:space="preserve">Черепнёва Александра, студент 4 курса ИИиМО 442 гр. </w:t>
      </w:r>
      <w:r w:rsidRPr="00462906">
        <w:rPr>
          <w:sz w:val="24"/>
          <w:szCs w:val="24"/>
          <w:lang w:val="en-US"/>
        </w:rPr>
        <w:t>The role of Fox News in shaping the view of the Russian-Ukrainian military conflict and its participants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ст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препод</w:t>
      </w:r>
      <w:r w:rsidRPr="00462906">
        <w:rPr>
          <w:sz w:val="24"/>
          <w:szCs w:val="24"/>
          <w:lang w:val="en-US"/>
        </w:rPr>
        <w:t>.</w:t>
      </w:r>
      <w:proofErr w:type="gramEnd"/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Гаврилова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С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Ю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</w:rPr>
        <w:t xml:space="preserve"> Шаповалов Матвей, студент ИИиМО 1 курс магистратуры 162 гр. </w:t>
      </w:r>
      <w:r w:rsidRPr="00462906">
        <w:rPr>
          <w:sz w:val="24"/>
          <w:szCs w:val="24"/>
          <w:lang w:val="en-US"/>
        </w:rPr>
        <w:t>John Smith and Establishing the First English Colonies in North America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Захарова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Н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  <w:lang w:val="en-US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Штокгамер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Елена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философского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Features of Patriotic Education of Schoolchildren in General Educational Organization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проф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Могилевич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Б</w:t>
      </w:r>
      <w:r w:rsidRPr="00462906">
        <w:rPr>
          <w:sz w:val="24"/>
          <w:szCs w:val="24"/>
          <w:lang w:val="en-US"/>
        </w:rPr>
        <w:t>.</w:t>
      </w:r>
      <w:r w:rsidRPr="00462906">
        <w:rPr>
          <w:sz w:val="24"/>
          <w:szCs w:val="24"/>
        </w:rPr>
        <w:t>Р</w:t>
      </w:r>
      <w:r w:rsidRPr="00462906">
        <w:rPr>
          <w:sz w:val="24"/>
          <w:szCs w:val="24"/>
          <w:lang w:val="en-US"/>
        </w:rPr>
        <w:t>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 Шувалов Сергей, студент ИИиМО 3 курса 341 гр. </w:t>
      </w:r>
      <w:r w:rsidRPr="00462906">
        <w:rPr>
          <w:sz w:val="24"/>
          <w:szCs w:val="24"/>
          <w:lang w:val="en-US"/>
        </w:rPr>
        <w:t>Potential axis Berlin-Moscow-Tokyo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Базылева Р.М.)</w:t>
      </w:r>
    </w:p>
    <w:p w:rsidR="00D64EF2" w:rsidRPr="00462906" w:rsidRDefault="00D64EF2" w:rsidP="00D64EF2">
      <w:pPr>
        <w:pStyle w:val="a7"/>
        <w:numPr>
          <w:ilvl w:val="1"/>
          <w:numId w:val="4"/>
        </w:numPr>
        <w:suppressAutoHyphens/>
        <w:ind w:left="0" w:firstLine="0"/>
        <w:contextualSpacing w:val="0"/>
        <w:jc w:val="left"/>
        <w:rPr>
          <w:sz w:val="24"/>
          <w:szCs w:val="24"/>
        </w:rPr>
      </w:pP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Янина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Марина</w:t>
      </w:r>
      <w:r w:rsidRPr="00462906">
        <w:rPr>
          <w:sz w:val="24"/>
          <w:szCs w:val="24"/>
          <w:lang w:val="en-US"/>
        </w:rPr>
        <w:t xml:space="preserve">, </w:t>
      </w:r>
      <w:r w:rsidRPr="00462906">
        <w:rPr>
          <w:sz w:val="24"/>
          <w:szCs w:val="24"/>
        </w:rPr>
        <w:t>аспирант</w:t>
      </w:r>
      <w:r w:rsidRPr="00462906">
        <w:rPr>
          <w:sz w:val="24"/>
          <w:szCs w:val="24"/>
          <w:lang w:val="en-US"/>
        </w:rPr>
        <w:t xml:space="preserve"> 1 </w:t>
      </w:r>
      <w:r w:rsidRPr="00462906">
        <w:rPr>
          <w:sz w:val="24"/>
          <w:szCs w:val="24"/>
        </w:rPr>
        <w:t>курса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ф</w:t>
      </w:r>
      <w:r w:rsidRPr="00462906">
        <w:rPr>
          <w:sz w:val="24"/>
          <w:szCs w:val="24"/>
          <w:lang w:val="en-US"/>
        </w:rPr>
        <w:t>-</w:t>
      </w:r>
      <w:r w:rsidRPr="00462906">
        <w:rPr>
          <w:sz w:val="24"/>
          <w:szCs w:val="24"/>
        </w:rPr>
        <w:t>та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психологии</w:t>
      </w:r>
      <w:r w:rsidRPr="00462906">
        <w:rPr>
          <w:sz w:val="24"/>
          <w:szCs w:val="24"/>
          <w:lang w:val="en-US"/>
        </w:rPr>
        <w:t xml:space="preserve"> Possibility of Providing Sensory Comfort for Children with Disabilities (</w:t>
      </w:r>
      <w:r w:rsidRPr="00462906">
        <w:rPr>
          <w:sz w:val="24"/>
          <w:szCs w:val="24"/>
        </w:rPr>
        <w:t>научный</w:t>
      </w:r>
      <w:r w:rsidRPr="00462906">
        <w:rPr>
          <w:sz w:val="24"/>
          <w:szCs w:val="24"/>
          <w:lang w:val="en-US"/>
        </w:rPr>
        <w:t xml:space="preserve"> </w:t>
      </w:r>
      <w:r w:rsidRPr="00462906">
        <w:rPr>
          <w:sz w:val="24"/>
          <w:szCs w:val="24"/>
        </w:rPr>
        <w:t>консультант</w:t>
      </w:r>
      <w:r w:rsidRPr="00462906">
        <w:rPr>
          <w:sz w:val="24"/>
          <w:szCs w:val="24"/>
          <w:lang w:val="en-US"/>
        </w:rPr>
        <w:t xml:space="preserve"> - </w:t>
      </w:r>
      <w:r w:rsidRPr="00462906">
        <w:rPr>
          <w:sz w:val="24"/>
          <w:szCs w:val="24"/>
        </w:rPr>
        <w:t>доц</w:t>
      </w:r>
      <w:r w:rsidRPr="00462906">
        <w:rPr>
          <w:sz w:val="24"/>
          <w:szCs w:val="24"/>
          <w:lang w:val="en-US"/>
        </w:rPr>
        <w:t xml:space="preserve">. </w:t>
      </w:r>
      <w:r w:rsidRPr="00462906">
        <w:rPr>
          <w:sz w:val="24"/>
          <w:szCs w:val="24"/>
        </w:rPr>
        <w:t>Иванова Д.В.)</w:t>
      </w:r>
    </w:p>
    <w:p w:rsidR="00506E46" w:rsidRPr="00462906" w:rsidRDefault="00506E46" w:rsidP="00506E46">
      <w:pPr>
        <w:pStyle w:val="a7"/>
        <w:numPr>
          <w:ilvl w:val="1"/>
          <w:numId w:val="4"/>
        </w:numPr>
        <w:suppressAutoHyphens/>
        <w:ind w:left="0" w:firstLine="0"/>
        <w:contextualSpacing w:val="0"/>
        <w:jc w:val="left"/>
        <w:rPr>
          <w:sz w:val="24"/>
          <w:szCs w:val="24"/>
        </w:rPr>
      </w:pPr>
      <w:r w:rsidRPr="00462906">
        <w:rPr>
          <w:sz w:val="24"/>
          <w:szCs w:val="24"/>
          <w:lang w:val="en-US"/>
        </w:rPr>
        <w:t xml:space="preserve"> S.V. Levit. The oretical prerequisites for definition of the concept of personal commitment to family values. </w:t>
      </w:r>
      <w:r w:rsidRPr="00462906">
        <w:rPr>
          <w:sz w:val="24"/>
          <w:szCs w:val="24"/>
        </w:rPr>
        <w:t>(С.В. Левит, аспирант 1 года обучения,  научный руководитель, доктор псх. н., С.В. Фролова)</w:t>
      </w:r>
    </w:p>
    <w:p w:rsidR="009943A5" w:rsidRPr="00462906" w:rsidRDefault="009943A5" w:rsidP="009943A5">
      <w:pPr>
        <w:pStyle w:val="a7"/>
        <w:widowControl w:val="0"/>
        <w:numPr>
          <w:ilvl w:val="1"/>
          <w:numId w:val="4"/>
        </w:numPr>
        <w:shd w:val="clear" w:color="auto" w:fill="FFFFFF"/>
        <w:suppressAutoHyphens/>
        <w:autoSpaceDE w:val="0"/>
        <w:autoSpaceDN w:val="0"/>
        <w:adjustRightInd w:val="0"/>
        <w:ind w:left="0" w:firstLine="0"/>
        <w:contextualSpacing w:val="0"/>
        <w:jc w:val="left"/>
        <w:rPr>
          <w:color w:val="1A1A1A"/>
          <w:sz w:val="24"/>
          <w:szCs w:val="24"/>
        </w:rPr>
      </w:pPr>
      <w:r w:rsidRPr="00462906">
        <w:rPr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 xml:space="preserve">Boiko Olga. Emotion Recognition by the Russian Generation of Homelanders: Features and Main Features. </w:t>
      </w:r>
      <w:r w:rsidRPr="00462906">
        <w:rPr>
          <w:color w:val="1A1A1A"/>
          <w:sz w:val="24"/>
          <w:szCs w:val="24"/>
        </w:rPr>
        <w:t>(Бойко О.Г., аспирант 1 -го года обучения, научный руководитель – д</w:t>
      </w:r>
      <w:proofErr w:type="gramStart"/>
      <w:r w:rsidRPr="00462906">
        <w:rPr>
          <w:color w:val="1A1A1A"/>
          <w:sz w:val="24"/>
          <w:szCs w:val="24"/>
        </w:rPr>
        <w:t>.п</w:t>
      </w:r>
      <w:proofErr w:type="gramEnd"/>
      <w:r w:rsidRPr="00462906">
        <w:rPr>
          <w:color w:val="1A1A1A"/>
          <w:sz w:val="24"/>
          <w:szCs w:val="24"/>
        </w:rPr>
        <w:t>сх.н. Е.В.Рягузова)</w:t>
      </w:r>
    </w:p>
    <w:p w:rsidR="009943A5" w:rsidRPr="00462906" w:rsidRDefault="009943A5" w:rsidP="009943A5">
      <w:pPr>
        <w:pStyle w:val="a7"/>
        <w:widowControl w:val="0"/>
        <w:numPr>
          <w:ilvl w:val="1"/>
          <w:numId w:val="4"/>
        </w:numPr>
        <w:shd w:val="clear" w:color="auto" w:fill="FFFFFF"/>
        <w:suppressAutoHyphens/>
        <w:autoSpaceDE w:val="0"/>
        <w:autoSpaceDN w:val="0"/>
        <w:adjustRightInd w:val="0"/>
        <w:ind w:left="0" w:firstLine="0"/>
        <w:contextualSpacing w:val="0"/>
        <w:jc w:val="left"/>
        <w:rPr>
          <w:color w:val="1A1A1A"/>
          <w:sz w:val="24"/>
          <w:szCs w:val="24"/>
        </w:rPr>
      </w:pP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Yanina</w:t>
      </w: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Marina</w:t>
      </w:r>
      <w:r w:rsidRPr="00462906">
        <w:rPr>
          <w:color w:val="1A1A1A"/>
          <w:sz w:val="24"/>
          <w:szCs w:val="24"/>
        </w:rPr>
        <w:t xml:space="preserve">. </w:t>
      </w:r>
      <w:r w:rsidRPr="00462906">
        <w:rPr>
          <w:color w:val="1A1A1A"/>
          <w:sz w:val="24"/>
          <w:szCs w:val="24"/>
          <w:lang w:val="en-US"/>
        </w:rPr>
        <w:t>Possibility</w:t>
      </w: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of</w:t>
      </w: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Providing</w:t>
      </w: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Sensory</w:t>
      </w: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Comfort</w:t>
      </w: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for</w:t>
      </w: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Children</w:t>
      </w: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>with</w:t>
      </w:r>
      <w:r w:rsidRPr="00462906">
        <w:rPr>
          <w:color w:val="1A1A1A"/>
          <w:sz w:val="24"/>
          <w:szCs w:val="24"/>
        </w:rPr>
        <w:t xml:space="preserve"> </w:t>
      </w:r>
      <w:proofErr w:type="gramStart"/>
      <w:r w:rsidRPr="00462906">
        <w:rPr>
          <w:color w:val="1A1A1A"/>
          <w:sz w:val="24"/>
          <w:szCs w:val="24"/>
          <w:lang w:val="en-US"/>
        </w:rPr>
        <w:t>Disabilities</w:t>
      </w:r>
      <w:r w:rsidRPr="00462906">
        <w:rPr>
          <w:color w:val="1A1A1A"/>
          <w:sz w:val="24"/>
          <w:szCs w:val="24"/>
        </w:rPr>
        <w:t>(</w:t>
      </w:r>
      <w:proofErr w:type="gramEnd"/>
      <w:r w:rsidRPr="00462906">
        <w:rPr>
          <w:color w:val="1A1A1A"/>
          <w:sz w:val="24"/>
          <w:szCs w:val="24"/>
        </w:rPr>
        <w:t xml:space="preserve">Янина М.С., аспирант 1-го года обучения, научный руководитель – д.псх.н. </w:t>
      </w:r>
      <w:proofErr w:type="gramStart"/>
      <w:r w:rsidRPr="00462906">
        <w:rPr>
          <w:color w:val="1A1A1A"/>
          <w:sz w:val="24"/>
          <w:szCs w:val="24"/>
        </w:rPr>
        <w:t>Е.В.Рягузова)</w:t>
      </w:r>
      <w:proofErr w:type="gramEnd"/>
    </w:p>
    <w:p w:rsidR="009943A5" w:rsidRPr="00462906" w:rsidRDefault="009943A5" w:rsidP="009943A5">
      <w:pPr>
        <w:pStyle w:val="a7"/>
        <w:widowControl w:val="0"/>
        <w:numPr>
          <w:ilvl w:val="1"/>
          <w:numId w:val="4"/>
        </w:numPr>
        <w:shd w:val="clear" w:color="auto" w:fill="FFFFFF"/>
        <w:suppressAutoHyphens/>
        <w:autoSpaceDE w:val="0"/>
        <w:autoSpaceDN w:val="0"/>
        <w:adjustRightInd w:val="0"/>
        <w:ind w:left="0" w:firstLine="0"/>
        <w:contextualSpacing w:val="0"/>
        <w:jc w:val="left"/>
        <w:rPr>
          <w:color w:val="1A1A1A"/>
          <w:sz w:val="24"/>
          <w:szCs w:val="24"/>
          <w:lang w:val="en-US"/>
        </w:rPr>
      </w:pPr>
      <w:r w:rsidRPr="00462906">
        <w:rPr>
          <w:color w:val="1A1A1A"/>
          <w:sz w:val="24"/>
          <w:szCs w:val="24"/>
        </w:rPr>
        <w:t xml:space="preserve"> </w:t>
      </w:r>
      <w:r w:rsidRPr="00462906">
        <w:rPr>
          <w:color w:val="1A1A1A"/>
          <w:sz w:val="24"/>
          <w:szCs w:val="24"/>
          <w:lang w:val="en-US"/>
        </w:rPr>
        <w:t xml:space="preserve">Lebedeva Valeriya. Basic Beliefs as Mediators of Subjectively Perceived Psychological Traumatization of a </w:t>
      </w:r>
      <w:proofErr w:type="gramStart"/>
      <w:r w:rsidRPr="00462906">
        <w:rPr>
          <w:color w:val="1A1A1A"/>
          <w:sz w:val="24"/>
          <w:szCs w:val="24"/>
          <w:lang w:val="en-US"/>
        </w:rPr>
        <w:t>Person(</w:t>
      </w:r>
      <w:proofErr w:type="gramEnd"/>
      <w:r w:rsidRPr="00462906">
        <w:rPr>
          <w:color w:val="1A1A1A"/>
          <w:sz w:val="24"/>
          <w:szCs w:val="24"/>
        </w:rPr>
        <w:t>Лебедева</w:t>
      </w:r>
      <w:r w:rsidRPr="00462906">
        <w:rPr>
          <w:color w:val="1A1A1A"/>
          <w:sz w:val="24"/>
          <w:szCs w:val="24"/>
          <w:lang w:val="en-US"/>
        </w:rPr>
        <w:t xml:space="preserve"> </w:t>
      </w:r>
      <w:r w:rsidRPr="00462906">
        <w:rPr>
          <w:color w:val="1A1A1A"/>
          <w:sz w:val="24"/>
          <w:szCs w:val="24"/>
        </w:rPr>
        <w:t>В</w:t>
      </w:r>
      <w:r w:rsidRPr="00462906">
        <w:rPr>
          <w:color w:val="1A1A1A"/>
          <w:sz w:val="24"/>
          <w:szCs w:val="24"/>
          <w:lang w:val="en-US"/>
        </w:rPr>
        <w:t>.</w:t>
      </w:r>
      <w:r w:rsidRPr="00462906">
        <w:rPr>
          <w:color w:val="1A1A1A"/>
          <w:sz w:val="24"/>
          <w:szCs w:val="24"/>
        </w:rPr>
        <w:t>Е</w:t>
      </w:r>
      <w:r w:rsidRPr="00462906">
        <w:rPr>
          <w:color w:val="1A1A1A"/>
          <w:sz w:val="24"/>
          <w:szCs w:val="24"/>
          <w:lang w:val="en-US"/>
        </w:rPr>
        <w:t xml:space="preserve">., </w:t>
      </w:r>
      <w:r w:rsidRPr="00462906">
        <w:rPr>
          <w:color w:val="1A1A1A"/>
          <w:sz w:val="24"/>
          <w:szCs w:val="24"/>
        </w:rPr>
        <w:t>магистрант</w:t>
      </w:r>
      <w:r w:rsidRPr="00462906">
        <w:rPr>
          <w:color w:val="1A1A1A"/>
          <w:sz w:val="24"/>
          <w:szCs w:val="24"/>
          <w:lang w:val="en-US"/>
        </w:rPr>
        <w:t>, 251</w:t>
      </w:r>
      <w:r w:rsidRPr="00462906">
        <w:rPr>
          <w:color w:val="1A1A1A"/>
          <w:sz w:val="24"/>
          <w:szCs w:val="24"/>
        </w:rPr>
        <w:t>группа</w:t>
      </w:r>
      <w:r w:rsidRPr="00462906">
        <w:rPr>
          <w:color w:val="1A1A1A"/>
          <w:sz w:val="24"/>
          <w:szCs w:val="24"/>
          <w:lang w:val="en-US"/>
        </w:rPr>
        <w:t xml:space="preserve">, </w:t>
      </w:r>
      <w:r w:rsidRPr="00462906">
        <w:rPr>
          <w:color w:val="1A1A1A"/>
          <w:sz w:val="24"/>
          <w:szCs w:val="24"/>
        </w:rPr>
        <w:t>научный</w:t>
      </w:r>
      <w:r w:rsidRPr="00462906">
        <w:rPr>
          <w:color w:val="1A1A1A"/>
          <w:sz w:val="24"/>
          <w:szCs w:val="24"/>
          <w:lang w:val="en-US"/>
        </w:rPr>
        <w:t xml:space="preserve"> </w:t>
      </w:r>
      <w:r w:rsidRPr="00462906">
        <w:rPr>
          <w:color w:val="1A1A1A"/>
          <w:sz w:val="24"/>
          <w:szCs w:val="24"/>
        </w:rPr>
        <w:t>руководитель</w:t>
      </w:r>
      <w:r w:rsidRPr="00462906">
        <w:rPr>
          <w:color w:val="1A1A1A"/>
          <w:sz w:val="24"/>
          <w:szCs w:val="24"/>
          <w:lang w:val="en-US"/>
        </w:rPr>
        <w:t xml:space="preserve"> – </w:t>
      </w:r>
      <w:r w:rsidRPr="00462906">
        <w:rPr>
          <w:color w:val="1A1A1A"/>
          <w:sz w:val="24"/>
          <w:szCs w:val="24"/>
        </w:rPr>
        <w:t>д</w:t>
      </w:r>
      <w:r w:rsidRPr="00462906">
        <w:rPr>
          <w:color w:val="1A1A1A"/>
          <w:sz w:val="24"/>
          <w:szCs w:val="24"/>
          <w:lang w:val="en-US"/>
        </w:rPr>
        <w:t>.</w:t>
      </w:r>
      <w:r w:rsidRPr="00462906">
        <w:rPr>
          <w:color w:val="1A1A1A"/>
          <w:sz w:val="24"/>
          <w:szCs w:val="24"/>
        </w:rPr>
        <w:t>псх</w:t>
      </w:r>
      <w:r w:rsidRPr="00462906">
        <w:rPr>
          <w:color w:val="1A1A1A"/>
          <w:sz w:val="24"/>
          <w:szCs w:val="24"/>
          <w:lang w:val="en-US"/>
        </w:rPr>
        <w:t>.</w:t>
      </w:r>
      <w:r w:rsidRPr="00462906">
        <w:rPr>
          <w:color w:val="1A1A1A"/>
          <w:sz w:val="24"/>
          <w:szCs w:val="24"/>
        </w:rPr>
        <w:t>н</w:t>
      </w:r>
      <w:r w:rsidRPr="00462906">
        <w:rPr>
          <w:color w:val="1A1A1A"/>
          <w:sz w:val="24"/>
          <w:szCs w:val="24"/>
          <w:lang w:val="en-US"/>
        </w:rPr>
        <w:t xml:space="preserve">. </w:t>
      </w:r>
      <w:proofErr w:type="gramStart"/>
      <w:r w:rsidRPr="00462906">
        <w:rPr>
          <w:color w:val="1A1A1A"/>
          <w:sz w:val="24"/>
          <w:szCs w:val="24"/>
        </w:rPr>
        <w:t>Е</w:t>
      </w:r>
      <w:r w:rsidRPr="00462906">
        <w:rPr>
          <w:color w:val="1A1A1A"/>
          <w:sz w:val="24"/>
          <w:szCs w:val="24"/>
          <w:lang w:val="en-US"/>
        </w:rPr>
        <w:t>.</w:t>
      </w:r>
      <w:r w:rsidRPr="00462906">
        <w:rPr>
          <w:color w:val="1A1A1A"/>
          <w:sz w:val="24"/>
          <w:szCs w:val="24"/>
        </w:rPr>
        <w:t>В</w:t>
      </w:r>
      <w:r w:rsidRPr="00462906">
        <w:rPr>
          <w:color w:val="1A1A1A"/>
          <w:sz w:val="24"/>
          <w:szCs w:val="24"/>
          <w:lang w:val="en-US"/>
        </w:rPr>
        <w:t>.</w:t>
      </w:r>
      <w:r w:rsidRPr="00462906">
        <w:rPr>
          <w:color w:val="1A1A1A"/>
          <w:sz w:val="24"/>
          <w:szCs w:val="24"/>
        </w:rPr>
        <w:t>Рягузова</w:t>
      </w:r>
      <w:r w:rsidRPr="00462906">
        <w:rPr>
          <w:color w:val="1A1A1A"/>
          <w:sz w:val="24"/>
          <w:szCs w:val="24"/>
          <w:lang w:val="en-US"/>
        </w:rPr>
        <w:t>)</w:t>
      </w:r>
      <w:proofErr w:type="gramEnd"/>
    </w:p>
    <w:p w:rsidR="009943A5" w:rsidRPr="00462906" w:rsidRDefault="009943A5" w:rsidP="009943A5">
      <w:pPr>
        <w:suppressAutoHyphens/>
        <w:rPr>
          <w:rFonts w:ascii="Times New Roman" w:hAnsi="Times New Roman" w:cs="Times New Roman"/>
          <w:sz w:val="24"/>
          <w:szCs w:val="24"/>
          <w:lang w:val="en-US"/>
        </w:rPr>
      </w:pPr>
    </w:p>
    <w:p w:rsidR="004B51D9" w:rsidRPr="00462906" w:rsidRDefault="004B51D9" w:rsidP="004B51D9">
      <w:pPr>
        <w:pStyle w:val="Default"/>
        <w:jc w:val="both"/>
        <w:rPr>
          <w:color w:val="auto"/>
        </w:rPr>
      </w:pPr>
      <w:r w:rsidRPr="00462906">
        <w:rPr>
          <w:color w:val="auto"/>
          <w:lang w:val="en-US"/>
        </w:rPr>
        <w:t>III</w:t>
      </w:r>
      <w:r w:rsidRPr="00462906">
        <w:rPr>
          <w:color w:val="auto"/>
        </w:rPr>
        <w:t xml:space="preserve"> Всероссийской научно-практической конференции студентов, аспирантов, молодых ученых «Трибуна молодого юриста» (Нижегородский институт управления (филиал) РАНХиГС, г. Нижний Новгород, 20 марта 2024 года)</w:t>
      </w:r>
    </w:p>
    <w:p w:rsidR="004B51D9" w:rsidRPr="00462906" w:rsidRDefault="00023E10" w:rsidP="004B51D9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 w:rsidR="004B51D9" w:rsidRPr="00462906">
        <w:rPr>
          <w:color w:val="auto"/>
        </w:rPr>
        <w:t xml:space="preserve">Клочков Д.М. - магистрант 1 курса 164 группы заочной формы обучения, профиль «Прикладная юриспруденция»  юридического факультета Тема доклада - </w:t>
      </w:r>
      <w:r w:rsidR="004B51D9" w:rsidRPr="00462906">
        <w:rPr>
          <w:bCs/>
          <w:iCs/>
          <w:color w:val="auto"/>
        </w:rPr>
        <w:t>Значение конкретизации норм права в процессе правоприменительной деятельности (Научный руководитель – доцент З.С. Байниязова)</w:t>
      </w:r>
    </w:p>
    <w:p w:rsidR="004B51D9" w:rsidRPr="00462906" w:rsidRDefault="004B51D9" w:rsidP="004B51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64EF2" w:rsidRPr="00462906" w:rsidRDefault="00D64EF2" w:rsidP="00D64EF2">
      <w:pPr>
        <w:suppressAutoHyphens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4EF2" w:rsidRPr="00462906" w:rsidRDefault="00D64EF2" w:rsidP="00D64EF2">
      <w:pPr>
        <w:suppressAutoHyphens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064E" w:rsidRPr="00462906" w:rsidRDefault="00E0064E" w:rsidP="00E0064E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Круглый стол «Современные грани педагогического наследия Януша Корчака: идеи, которым суждено жить» в рамках Всероссийской научно-практической студенческой конференции «Гуманистическая педагогика Януша Корчака» (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>. Москва</w:t>
      </w:r>
      <w:r w:rsidRPr="00462906">
        <w:rPr>
          <w:rFonts w:ascii="Times New Roman" w:eastAsia="Times" w:hAnsi="Times New Roman" w:cs="Times New Roman"/>
          <w:iCs/>
          <w:sz w:val="24"/>
          <w:szCs w:val="24"/>
        </w:rPr>
        <w:t xml:space="preserve">, Институт детства МПГУ, </w:t>
      </w:r>
      <w:r w:rsidRPr="00462906">
        <w:rPr>
          <w:rFonts w:ascii="Times New Roman" w:hAnsi="Times New Roman" w:cs="Times New Roman"/>
          <w:iCs/>
          <w:sz w:val="24"/>
          <w:szCs w:val="24"/>
        </w:rPr>
        <w:t>20 марта 2024 г.) (научный руководитель – доц. Е.А. Никитина)</w:t>
      </w:r>
    </w:p>
    <w:p w:rsidR="00E0064E" w:rsidRPr="00462906" w:rsidRDefault="00E0064E" w:rsidP="004571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Громкова А.А., студент </w:t>
      </w:r>
      <w:r w:rsidRPr="00462906">
        <w:rPr>
          <w:rFonts w:ascii="Times New Roman" w:hAnsi="Times New Roman" w:cs="Times New Roman"/>
          <w:iCs/>
          <w:sz w:val="24"/>
          <w:szCs w:val="24"/>
        </w:rPr>
        <w:t>ф-та</w:t>
      </w:r>
      <w:r w:rsidRPr="00462906">
        <w:rPr>
          <w:rFonts w:ascii="Times New Roman" w:hAnsi="Times New Roman" w:cs="Times New Roman"/>
          <w:sz w:val="24"/>
          <w:szCs w:val="24"/>
        </w:rPr>
        <w:t xml:space="preserve"> ППиСО 4 курса 431 гр.</w:t>
      </w:r>
    </w:p>
    <w:p w:rsidR="00E0064E" w:rsidRPr="00462906" w:rsidRDefault="00E0064E" w:rsidP="004571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Пономарева М.А., студент </w:t>
      </w:r>
      <w:r w:rsidRPr="00462906">
        <w:rPr>
          <w:rFonts w:ascii="Times New Roman" w:hAnsi="Times New Roman" w:cs="Times New Roman"/>
          <w:iCs/>
          <w:sz w:val="24"/>
          <w:szCs w:val="24"/>
        </w:rPr>
        <w:t>ф-та</w:t>
      </w:r>
      <w:r w:rsidRPr="00462906">
        <w:rPr>
          <w:rFonts w:ascii="Times New Roman" w:hAnsi="Times New Roman" w:cs="Times New Roman"/>
          <w:sz w:val="24"/>
          <w:szCs w:val="24"/>
        </w:rPr>
        <w:t xml:space="preserve"> ППиСО 4 курса 431 гр.</w:t>
      </w:r>
    </w:p>
    <w:p w:rsidR="00E0064E" w:rsidRPr="00462906" w:rsidRDefault="00E0064E" w:rsidP="004571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Ситникова К.Д., студент </w:t>
      </w:r>
      <w:r w:rsidRPr="00462906">
        <w:rPr>
          <w:rFonts w:ascii="Times New Roman" w:hAnsi="Times New Roman" w:cs="Times New Roman"/>
          <w:iCs/>
          <w:sz w:val="24"/>
          <w:szCs w:val="24"/>
        </w:rPr>
        <w:t>ф-та</w:t>
      </w:r>
      <w:r w:rsidRPr="00462906">
        <w:rPr>
          <w:rFonts w:ascii="Times New Roman" w:hAnsi="Times New Roman" w:cs="Times New Roman"/>
          <w:sz w:val="24"/>
          <w:szCs w:val="24"/>
        </w:rPr>
        <w:t xml:space="preserve"> ППиСО 4 курса 431 гр.</w:t>
      </w:r>
    </w:p>
    <w:p w:rsidR="00E0064E" w:rsidRPr="00462906" w:rsidRDefault="00E0064E" w:rsidP="004571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Матвеенко В.Н., студент ф-та ППиСО, 2 к., 231 гр.</w:t>
      </w:r>
    </w:p>
    <w:p w:rsidR="00E0064E" w:rsidRPr="00462906" w:rsidRDefault="00E0064E" w:rsidP="004571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Шнякина Л.Ю., студент ф-та ППиСО, 2 к., 241 гр.</w:t>
      </w:r>
    </w:p>
    <w:p w:rsidR="00E0064E" w:rsidRPr="00462906" w:rsidRDefault="00E0064E" w:rsidP="004571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Энгинаева З.Э., студент ф-та ППиСО, 2 к., 231 гр.</w:t>
      </w:r>
    </w:p>
    <w:p w:rsidR="00E0064E" w:rsidRPr="00462906" w:rsidRDefault="00E0064E" w:rsidP="004571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Михина К.Р., студент ф-та ППиСО, 1 к.,131 гр.</w:t>
      </w:r>
    </w:p>
    <w:p w:rsidR="00E0064E" w:rsidRPr="00462906" w:rsidRDefault="00E0064E" w:rsidP="004571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Чернышев И.Д., магистрант ф-та ППиСО, 1 к., 123 гр.</w:t>
      </w:r>
    </w:p>
    <w:p w:rsidR="002822AE" w:rsidRPr="00462906" w:rsidRDefault="002822AE" w:rsidP="002822AE">
      <w:pPr>
        <w:pStyle w:val="a7"/>
        <w:tabs>
          <w:tab w:val="left" w:pos="0"/>
          <w:tab w:val="left" w:pos="284"/>
          <w:tab w:val="num" w:pos="720"/>
        </w:tabs>
        <w:suppressAutoHyphens/>
        <w:spacing w:line="276" w:lineRule="auto"/>
        <w:ind w:left="567" w:firstLine="0"/>
        <w:contextualSpacing w:val="0"/>
        <w:rPr>
          <w:sz w:val="24"/>
          <w:szCs w:val="24"/>
        </w:rPr>
      </w:pPr>
    </w:p>
    <w:p w:rsidR="004B51D9" w:rsidRPr="00462906" w:rsidRDefault="004B51D9" w:rsidP="008C6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XIV Всероссийская с международным участием научно-практическая конференция студентов, магистрантов и аспирантов «Традиции и новации в сфере обеспечения законности и правопорядка»»</w:t>
      </w:r>
    </w:p>
    <w:p w:rsidR="004B51D9" w:rsidRPr="00462906" w:rsidRDefault="004B51D9" w:rsidP="008C6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Институт правоохранительной деятельности (Саратов, ИПД ФГБОУ ВО «СГЮА») 22 марта 2024 года</w:t>
      </w:r>
    </w:p>
    <w:p w:rsidR="004B51D9" w:rsidRPr="00462906" w:rsidRDefault="008C633B" w:rsidP="008C633B">
      <w:pPr>
        <w:pStyle w:val="a5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51D9" w:rsidRPr="00462906">
        <w:rPr>
          <w:rFonts w:ascii="Times New Roman" w:hAnsi="Times New Roman" w:cs="Times New Roman"/>
          <w:sz w:val="24"/>
          <w:szCs w:val="24"/>
        </w:rPr>
        <w:t xml:space="preserve">Куделина М.А Студент 2 курса юридического факультета специальность «судебно-прокурорская деятельность», 291 группа Тема доклада: Право народов Крайнего Севера на благоприятную окружающую среду (Научный руководитель </w:t>
      </w:r>
      <w:proofErr w:type="gramStart"/>
      <w:r w:rsidR="004B51D9" w:rsidRPr="0046290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4B51D9" w:rsidRPr="00462906">
        <w:rPr>
          <w:rFonts w:ascii="Times New Roman" w:hAnsi="Times New Roman" w:cs="Times New Roman"/>
          <w:sz w:val="24"/>
          <w:szCs w:val="24"/>
        </w:rPr>
        <w:t>оцент С. В.Стрыгина)</w:t>
      </w:r>
    </w:p>
    <w:p w:rsidR="004B51D9" w:rsidRPr="00462906" w:rsidRDefault="004B51D9" w:rsidP="004B51D9">
      <w:pPr>
        <w:pStyle w:val="a5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B51D9" w:rsidRPr="00462906" w:rsidRDefault="004B51D9" w:rsidP="008C633B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Конференция, приуроченная к Году семьи «Традиционные семейные ценности: правовое регулирование в современном мире» (Институт права и национальной безопасности РАНХиГС, г. Москва, 22 марта 2024 года):</w:t>
      </w:r>
    </w:p>
    <w:p w:rsidR="004B51D9" w:rsidRPr="008C633B" w:rsidRDefault="004B51D9" w:rsidP="00457182">
      <w:pPr>
        <w:pStyle w:val="a7"/>
        <w:numPr>
          <w:ilvl w:val="0"/>
          <w:numId w:val="42"/>
        </w:numPr>
        <w:rPr>
          <w:bCs/>
          <w:sz w:val="24"/>
          <w:szCs w:val="24"/>
        </w:rPr>
      </w:pPr>
      <w:r w:rsidRPr="008C633B">
        <w:rPr>
          <w:sz w:val="24"/>
          <w:szCs w:val="24"/>
        </w:rPr>
        <w:t xml:space="preserve">Бульдяева Д.С., Ивванова К.М. (совместный доклад) – студенты 1 курса 191 группы очной </w:t>
      </w:r>
      <w:proofErr w:type="gramStart"/>
      <w:r w:rsidRPr="008C633B">
        <w:rPr>
          <w:sz w:val="24"/>
          <w:szCs w:val="24"/>
        </w:rPr>
        <w:t>формы обучения юридического факультета Саратовского национального  исследовательского  государственного университета имени</w:t>
      </w:r>
      <w:proofErr w:type="gramEnd"/>
      <w:r w:rsidRPr="008C633B">
        <w:rPr>
          <w:sz w:val="24"/>
          <w:szCs w:val="24"/>
        </w:rPr>
        <w:t xml:space="preserve"> Н.Г. Чернышевского </w:t>
      </w:r>
      <w:r w:rsidRPr="008C633B">
        <w:rPr>
          <w:bCs/>
          <w:sz w:val="24"/>
          <w:szCs w:val="24"/>
        </w:rPr>
        <w:t>Тема совместного доклада – Понятие «семья» в российском законодательстве (Научный руководитель – доцент З.С. Байниязова)</w:t>
      </w:r>
    </w:p>
    <w:p w:rsidR="004B51D9" w:rsidRPr="008C633B" w:rsidRDefault="004B51D9" w:rsidP="00457182">
      <w:pPr>
        <w:pStyle w:val="a7"/>
        <w:numPr>
          <w:ilvl w:val="0"/>
          <w:numId w:val="42"/>
        </w:numPr>
        <w:rPr>
          <w:bCs/>
          <w:sz w:val="24"/>
          <w:szCs w:val="24"/>
        </w:rPr>
      </w:pPr>
      <w:r w:rsidRPr="008C633B">
        <w:rPr>
          <w:sz w:val="24"/>
          <w:szCs w:val="24"/>
          <w:shd w:val="clear" w:color="auto" w:fill="FFFFFF"/>
          <w:lang w:eastAsia="ar-SA"/>
        </w:rPr>
        <w:t xml:space="preserve">Челышева Ю.Д.  - студентка  411  группы очно-заочной  формы  обучения направления подготовки «Юриспруденция» юридического факультета </w:t>
      </w:r>
      <w:r w:rsidRPr="008C633B">
        <w:rPr>
          <w:bCs/>
          <w:sz w:val="24"/>
          <w:szCs w:val="24"/>
        </w:rPr>
        <w:t xml:space="preserve">Тема доклада - </w:t>
      </w:r>
      <w:r w:rsidRPr="008C633B">
        <w:rPr>
          <w:sz w:val="24"/>
          <w:szCs w:val="24"/>
          <w:shd w:val="clear" w:color="auto" w:fill="FFFFFF"/>
        </w:rPr>
        <w:t>Сохранение традиционных семейных ценностей и укрепление института брака в деятельности органов ЗАГС (Научный руководитель – доцент З.С. Байниязова)</w:t>
      </w:r>
    </w:p>
    <w:p w:rsidR="004B51D9" w:rsidRPr="00462906" w:rsidRDefault="004B51D9" w:rsidP="002822AE">
      <w:pPr>
        <w:pStyle w:val="a7"/>
        <w:tabs>
          <w:tab w:val="left" w:pos="0"/>
          <w:tab w:val="left" w:pos="284"/>
          <w:tab w:val="num" w:pos="720"/>
        </w:tabs>
        <w:suppressAutoHyphens/>
        <w:spacing w:line="276" w:lineRule="auto"/>
        <w:ind w:left="567" w:firstLine="0"/>
        <w:contextualSpacing w:val="0"/>
        <w:rPr>
          <w:sz w:val="24"/>
          <w:szCs w:val="24"/>
        </w:rPr>
      </w:pPr>
    </w:p>
    <w:p w:rsidR="004B51D9" w:rsidRPr="00462906" w:rsidRDefault="004B51D9" w:rsidP="004B51D9">
      <w:pPr>
        <w:pStyle w:val="a9"/>
        <w:jc w:val="both"/>
      </w:pPr>
      <w:r w:rsidRPr="00462906">
        <w:rPr>
          <w:lang w:val="en-US"/>
        </w:rPr>
        <w:t>VII</w:t>
      </w:r>
      <w:r w:rsidRPr="00462906">
        <w:t xml:space="preserve"> Всероссийская научная конференция перспективных разработок молодых ученых «</w:t>
      </w:r>
      <w:r w:rsidRPr="00462906">
        <w:rPr>
          <w:shd w:val="clear" w:color="auto" w:fill="FFFFFF"/>
        </w:rPr>
        <w:t>МОЛОДЕЖЬ И НАУКА: ШАГ К УСПЕХУ</w:t>
      </w:r>
      <w:r w:rsidRPr="00462906">
        <w:t xml:space="preserve">», 21-22 марта 2024 </w:t>
      </w:r>
      <w:proofErr w:type="gramStart"/>
      <w:r w:rsidRPr="00462906">
        <w:t>г.,</w:t>
      </w:r>
      <w:proofErr w:type="gramEnd"/>
      <w:r w:rsidRPr="00462906">
        <w:t xml:space="preserve"> г. Курск.</w:t>
      </w:r>
    </w:p>
    <w:p w:rsidR="004B51D9" w:rsidRPr="00462906" w:rsidRDefault="0046231D" w:rsidP="004B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51D9" w:rsidRPr="00462906">
        <w:rPr>
          <w:rFonts w:ascii="Times New Roman" w:hAnsi="Times New Roman" w:cs="Times New Roman"/>
          <w:sz w:val="24"/>
          <w:szCs w:val="24"/>
        </w:rPr>
        <w:t xml:space="preserve">Землянская П.В., студент юридического факультета 3 курса 311 гр. Рекламно-сувенирная продукция как вид социальной коммуникации (Научный руководитель  - доц. Казанкина О.А). </w:t>
      </w:r>
    </w:p>
    <w:p w:rsidR="004B51D9" w:rsidRPr="00462906" w:rsidRDefault="004B51D9" w:rsidP="002822AE">
      <w:pPr>
        <w:pStyle w:val="a7"/>
        <w:tabs>
          <w:tab w:val="left" w:pos="0"/>
          <w:tab w:val="left" w:pos="284"/>
          <w:tab w:val="num" w:pos="720"/>
        </w:tabs>
        <w:suppressAutoHyphens/>
        <w:spacing w:line="276" w:lineRule="auto"/>
        <w:ind w:left="567" w:firstLine="0"/>
        <w:contextualSpacing w:val="0"/>
        <w:rPr>
          <w:sz w:val="24"/>
          <w:szCs w:val="24"/>
        </w:rPr>
      </w:pPr>
    </w:p>
    <w:p w:rsidR="00CB7944" w:rsidRPr="00462906" w:rsidRDefault="00CB7944" w:rsidP="00CB7944">
      <w:pPr>
        <w:pStyle w:val="a5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bCs/>
          <w:iCs/>
          <w:sz w:val="24"/>
          <w:szCs w:val="24"/>
        </w:rPr>
        <w:t>Студенческая школа-конференция «Математическая весна» 2024</w:t>
      </w:r>
      <w:r w:rsidRPr="00462906">
        <w:rPr>
          <w:rFonts w:ascii="Times New Roman" w:hAnsi="Times New Roman" w:cs="Times New Roman"/>
          <w:iCs/>
          <w:sz w:val="24"/>
          <w:szCs w:val="24"/>
        </w:rPr>
        <w:t xml:space="preserve"> (НИУ ВШЭ, Нижний Новгород, Нижегородская область, Россия, 25—28 марта 2024 г.)</w:t>
      </w:r>
    </w:p>
    <w:p w:rsidR="00CB7944" w:rsidRPr="00462906" w:rsidRDefault="00CB7944" w:rsidP="00457182">
      <w:pPr>
        <w:pStyle w:val="a5"/>
        <w:numPr>
          <w:ilvl w:val="0"/>
          <w:numId w:val="25"/>
        </w:numPr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Никишина Н.Н., студент института физики 2 курса магистратуры 2232 гр. Эффекты шумовой связи в трехслойной сети кубических отображений (Научный руководитель — Вадивасова Т.Е.)</w:t>
      </w:r>
    </w:p>
    <w:p w:rsidR="00CB7944" w:rsidRPr="00462906" w:rsidRDefault="00CB7944" w:rsidP="00457182">
      <w:pPr>
        <w:pStyle w:val="a5"/>
        <w:numPr>
          <w:ilvl w:val="0"/>
          <w:numId w:val="25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Богатенко Т. Р., аспирант института физики 3 курса. </w:t>
      </w: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t>Numerical Modelling of Two Coupled Hodgkin-Huxley Neurons. (</w:t>
      </w:r>
      <w:r w:rsidRPr="00462906">
        <w:rPr>
          <w:rFonts w:ascii="Times New Roman" w:hAnsi="Times New Roman" w:cs="Times New Roman"/>
          <w:iCs/>
          <w:sz w:val="24"/>
          <w:szCs w:val="24"/>
        </w:rPr>
        <w:t>Научный</w:t>
      </w: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62906">
        <w:rPr>
          <w:rFonts w:ascii="Times New Roman" w:hAnsi="Times New Roman" w:cs="Times New Roman"/>
          <w:iCs/>
          <w:sz w:val="24"/>
          <w:szCs w:val="24"/>
        </w:rPr>
        <w:t>руководитель</w:t>
      </w: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— </w:t>
      </w:r>
      <w:r w:rsidRPr="00462906">
        <w:rPr>
          <w:rFonts w:ascii="Times New Roman" w:hAnsi="Times New Roman" w:cs="Times New Roman"/>
          <w:iCs/>
          <w:sz w:val="24"/>
          <w:szCs w:val="24"/>
        </w:rPr>
        <w:t>Стрелкова</w:t>
      </w: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62906">
        <w:rPr>
          <w:rFonts w:ascii="Times New Roman" w:hAnsi="Times New Roman" w:cs="Times New Roman"/>
          <w:iCs/>
          <w:sz w:val="24"/>
          <w:szCs w:val="24"/>
        </w:rPr>
        <w:t>Г</w:t>
      </w: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462906">
        <w:rPr>
          <w:rFonts w:ascii="Times New Roman" w:hAnsi="Times New Roman" w:cs="Times New Roman"/>
          <w:iCs/>
          <w:sz w:val="24"/>
          <w:szCs w:val="24"/>
        </w:rPr>
        <w:t>И</w:t>
      </w: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t>.).</w:t>
      </w:r>
    </w:p>
    <w:p w:rsidR="00CB7944" w:rsidRPr="00462906" w:rsidRDefault="00CB7944" w:rsidP="00CB7944">
      <w:pPr>
        <w:pStyle w:val="a5"/>
        <w:spacing w:before="0" w:after="0"/>
        <w:ind w:left="72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5CD5" w:rsidRPr="00462906" w:rsidRDefault="00595CD5" w:rsidP="00595CD5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Всероссийская научно-практическая конференция «Современная наука: актуальные проблемы и достижения», 25 марта 2024 года на кафедре иностранных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языков Саратовского военного ордена Жукова Краснознаменного института войск национальной гвардии Российской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Федерации (г. Саратов).</w:t>
      </w:r>
    </w:p>
    <w:p w:rsidR="00595CD5" w:rsidRPr="00462906" w:rsidRDefault="00595CD5" w:rsidP="00457182">
      <w:pPr>
        <w:pStyle w:val="a7"/>
        <w:numPr>
          <w:ilvl w:val="0"/>
          <w:numId w:val="19"/>
        </w:numPr>
        <w:suppressAutoHyphens/>
        <w:ind w:left="567" w:firstLine="284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Тупикова С.Е., Четырешникова В.А., Гладких С.Д. «Применение технологий искусственного интеллекта в планировании урока иностранного языка»</w:t>
      </w:r>
    </w:p>
    <w:p w:rsidR="00595CD5" w:rsidRPr="00462906" w:rsidRDefault="00595CD5" w:rsidP="00457182">
      <w:pPr>
        <w:pStyle w:val="a7"/>
        <w:numPr>
          <w:ilvl w:val="0"/>
          <w:numId w:val="19"/>
        </w:numPr>
        <w:suppressAutoHyphens/>
        <w:ind w:left="567" w:firstLine="284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>Смирнов Владислав студент Института истории и международных отношений СГУ имени Н.Г. Чернышевского, 3 курс, 341 гр., «Немецкий язык как инструмент «мягкой силы». (Научный руководитель:  к.ф.н., доцент кафедры немецкого языка и МК Кудряшова А.П.)</w:t>
      </w:r>
    </w:p>
    <w:p w:rsidR="004B51D9" w:rsidRPr="00462906" w:rsidRDefault="004B51D9" w:rsidP="00595CD5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51D9" w:rsidRPr="00462906" w:rsidRDefault="004B51D9" w:rsidP="004B51D9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Всероссийская научно-практическая конференция с международным участием «Современная школа – школа диалога: диалоговое взаимодействие на уроке» в рамках Петербургского международного образовательного форума (Санкт-Петербург, РГПУ имени А. И. Герцена, 27 марта 2024 г.)</w:t>
      </w:r>
    </w:p>
    <w:p w:rsidR="004B51D9" w:rsidRPr="00462906" w:rsidRDefault="004B51D9" w:rsidP="00457182">
      <w:pPr>
        <w:pStyle w:val="a7"/>
        <w:numPr>
          <w:ilvl w:val="0"/>
          <w:numId w:val="14"/>
        </w:numPr>
        <w:tabs>
          <w:tab w:val="left" w:pos="0"/>
          <w:tab w:val="left" w:pos="720"/>
        </w:tabs>
        <w:ind w:left="0" w:firstLine="0"/>
        <w:rPr>
          <w:bCs/>
          <w:sz w:val="24"/>
          <w:szCs w:val="24"/>
        </w:rPr>
      </w:pPr>
      <w:r w:rsidRPr="00462906">
        <w:rPr>
          <w:bCs/>
          <w:sz w:val="24"/>
          <w:szCs w:val="24"/>
        </w:rPr>
        <w:t>Щекина М. С., магистрант ф-та ППиСО 2 курса 214 гр. Литература и цифра: медиаэкологический подход (Научный руководитель – доц. Т. Г. Фирсова)</w:t>
      </w:r>
    </w:p>
    <w:p w:rsidR="004B51D9" w:rsidRPr="00462906" w:rsidRDefault="004B51D9" w:rsidP="00595CD5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5CD5" w:rsidRPr="00462906" w:rsidRDefault="00595CD5" w:rsidP="00595CD5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Всероссийская научно-практическая конференция «Мир в зеркале языка» (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>. Саратов СЭИ СГТУ имени Гагарина Ю.А., 28 марта 2024 г.)</w:t>
      </w:r>
    </w:p>
    <w:p w:rsidR="00595CD5" w:rsidRPr="00462906" w:rsidRDefault="00595CD5" w:rsidP="00595CD5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1. Асташова Анна, студентка экономического факультета СГУ имени Н.Г. Чернышевского, 1 курс, 121 гр., «Берлин – мультикультурный мегаполис».</w:t>
      </w:r>
    </w:p>
    <w:p w:rsidR="00595CD5" w:rsidRPr="00462906" w:rsidRDefault="00595CD5" w:rsidP="00595CD5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462906">
        <w:rPr>
          <w:rFonts w:ascii="Times New Roman" w:hAnsi="Times New Roman" w:cs="Times New Roman"/>
          <w:iCs/>
          <w:sz w:val="24"/>
          <w:szCs w:val="24"/>
        </w:rPr>
        <w:t>Научный руководитель: к.ф.н., доцент кафедры немецкого языка и МК Кудряшова А.П.)</w:t>
      </w:r>
    </w:p>
    <w:p w:rsidR="0046231D" w:rsidRDefault="0046231D" w:rsidP="00D7043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6231D" w:rsidRDefault="00D70431" w:rsidP="00D7043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t>VI</w:t>
      </w:r>
      <w:r w:rsidRPr="00462906">
        <w:rPr>
          <w:rFonts w:ascii="Times New Roman" w:hAnsi="Times New Roman" w:cs="Times New Roman"/>
          <w:iCs/>
          <w:sz w:val="24"/>
          <w:szCs w:val="24"/>
        </w:rPr>
        <w:t xml:space="preserve"> Всероссийская с международным участием научно-практическая конференция-конкурс публикаций «КОЛПИНСКИЕ ЧТЕНИЯ: ДЕТСКО-ЮНОШЕСКИЙ ТУРИСТСКО-КРАЕВЕДЧЕСКИЙ ФОРУМ» (Санкт Петербург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62906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462906">
        <w:rPr>
          <w:rFonts w:ascii="Times New Roman" w:hAnsi="Times New Roman" w:cs="Times New Roman"/>
          <w:iCs/>
          <w:sz w:val="24"/>
          <w:szCs w:val="24"/>
        </w:rPr>
        <w:t>Государственное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 xml:space="preserve"> бюджетное учреждение дополнительного образования Дворец творчества детей и молодёжи Колпинского района Санкт-Петербурга; ФГБОУ ДО «Федеральный центр дополнительного образования и организации отдыха и оздоровления детей», 28 марта 2024 г.). </w:t>
      </w:r>
    </w:p>
    <w:p w:rsidR="00D70431" w:rsidRPr="00462906" w:rsidRDefault="0046231D" w:rsidP="00D7043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D70431" w:rsidRPr="00462906">
        <w:rPr>
          <w:rFonts w:ascii="Times New Roman" w:hAnsi="Times New Roman" w:cs="Times New Roman"/>
          <w:iCs/>
          <w:sz w:val="24"/>
          <w:szCs w:val="24"/>
        </w:rPr>
        <w:t>Семенова А.А., студентка географического факультета, 1 курса, 141 гр. Экологические тропы Саратовской области – их познавательная и лечебно-оздоровительная направленность. (Научный руководитель – доцент Семенова Н.В.).</w:t>
      </w:r>
    </w:p>
    <w:p w:rsidR="00D70431" w:rsidRPr="00462906" w:rsidRDefault="00D70431" w:rsidP="00D70431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7944" w:rsidRPr="00462906" w:rsidRDefault="00CB7944" w:rsidP="00CB7944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VI Всероссийская студенческая конференция «Профессиональные дебюты в теории и практике дефектологии: расширяя границы возможного» (Нижний Новгород, ФГБОУ ВО «НГПУ имени Козьмы Минина», 28 марта 2024 г.)</w:t>
      </w:r>
    </w:p>
    <w:p w:rsidR="00CB7944" w:rsidRPr="00462906" w:rsidRDefault="00CB7944" w:rsidP="00457182">
      <w:pPr>
        <w:pStyle w:val="a7"/>
        <w:numPr>
          <w:ilvl w:val="0"/>
          <w:numId w:val="13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lastRenderedPageBreak/>
        <w:t>Ахмедова А.Г., студент ф-та ППиСО, 3 курс, 355 гр. «Организация коррекционно-развивающей работа с детьми раннего возраста с нарушениями развития» (Научный руководитель – доц. Е.Н. Горина)</w:t>
      </w:r>
      <w:r w:rsidRPr="00462906">
        <w:rPr>
          <w:bCs/>
          <w:sz w:val="24"/>
          <w:szCs w:val="24"/>
        </w:rPr>
        <w:tab/>
      </w:r>
    </w:p>
    <w:p w:rsidR="00CB7944" w:rsidRPr="00462906" w:rsidRDefault="00CB7944" w:rsidP="00457182">
      <w:pPr>
        <w:pStyle w:val="a7"/>
        <w:numPr>
          <w:ilvl w:val="0"/>
          <w:numId w:val="13"/>
        </w:numPr>
        <w:tabs>
          <w:tab w:val="left" w:pos="0"/>
          <w:tab w:val="left" w:pos="720"/>
        </w:tabs>
        <w:ind w:left="0" w:firstLine="0"/>
        <w:rPr>
          <w:bCs/>
          <w:sz w:val="24"/>
          <w:szCs w:val="24"/>
        </w:rPr>
      </w:pPr>
      <w:r w:rsidRPr="00462906">
        <w:rPr>
          <w:bCs/>
          <w:sz w:val="24"/>
          <w:szCs w:val="24"/>
        </w:rPr>
        <w:t>Мошкина А.В., студент ф-та ППиСО, 1 к., 192 гр. Сюжетно-дидактические пособия как средство развития лексики у детей с тяжёлыми нарушениями речи» (Научный руководитель – доц. Е.Н. Горина)</w:t>
      </w:r>
    </w:p>
    <w:p w:rsidR="00595CD5" w:rsidRPr="00462906" w:rsidRDefault="00595CD5" w:rsidP="00595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D9" w:rsidRPr="00462906" w:rsidRDefault="004B51D9" w:rsidP="004B51D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62906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 «Современный цивилистический процесс: публично-правовые и частноправовые составляющие», 29 марта 2024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г.Саратов, организаторы: кафедра гражданского права и процесса СГУ им.Н.Г. Чернышевского и кафедра арбитражного процесса СГЮА:</w:t>
      </w:r>
    </w:p>
    <w:p w:rsidR="004B51D9" w:rsidRPr="00462906" w:rsidRDefault="004B51D9" w:rsidP="00457182">
      <w:pPr>
        <w:pStyle w:val="a7"/>
        <w:numPr>
          <w:ilvl w:val="0"/>
          <w:numId w:val="43"/>
        </w:numPr>
        <w:shd w:val="clear" w:color="auto" w:fill="FFFFFF"/>
        <w:suppressAutoHyphens/>
        <w:contextualSpacing w:val="0"/>
        <w:rPr>
          <w:sz w:val="24"/>
          <w:szCs w:val="24"/>
        </w:rPr>
      </w:pPr>
      <w:r w:rsidRPr="00462906">
        <w:rPr>
          <w:bCs/>
          <w:sz w:val="24"/>
          <w:szCs w:val="24"/>
        </w:rPr>
        <w:t xml:space="preserve">Вейхт К. А. </w:t>
      </w:r>
      <w:r w:rsidRPr="00462906">
        <w:rPr>
          <w:sz w:val="24"/>
          <w:szCs w:val="24"/>
        </w:rPr>
        <w:t xml:space="preserve">студент юридического факультета 2 курса 262 гр. </w:t>
      </w:r>
      <w:r w:rsidRPr="00462906">
        <w:rPr>
          <w:iCs/>
          <w:sz w:val="24"/>
          <w:szCs w:val="24"/>
        </w:rPr>
        <w:t>Проблемы доказывания по делам, связанным с защитой интересов на фотографические произведения (Научный руководитель – доц. М.К. Ананьева)</w:t>
      </w:r>
    </w:p>
    <w:p w:rsidR="004B51D9" w:rsidRPr="00462906" w:rsidRDefault="004B51D9" w:rsidP="00457182">
      <w:pPr>
        <w:pStyle w:val="a7"/>
        <w:numPr>
          <w:ilvl w:val="0"/>
          <w:numId w:val="43"/>
        </w:numPr>
        <w:tabs>
          <w:tab w:val="left" w:pos="567"/>
          <w:tab w:val="left" w:pos="5070"/>
        </w:tabs>
        <w:suppressAutoHyphens/>
        <w:autoSpaceDE w:val="0"/>
        <w:snapToGrid w:val="0"/>
        <w:contextualSpacing w:val="0"/>
        <w:rPr>
          <w:kern w:val="1"/>
          <w:sz w:val="24"/>
          <w:szCs w:val="24"/>
        </w:rPr>
      </w:pPr>
      <w:r w:rsidRPr="00462906">
        <w:rPr>
          <w:sz w:val="24"/>
          <w:szCs w:val="24"/>
        </w:rPr>
        <w:t>Ермолаев О.П., студент юридического факультета 1 курса 162 гр.</w:t>
      </w:r>
      <w:r w:rsidRPr="00462906">
        <w:rPr>
          <w:kern w:val="1"/>
          <w:sz w:val="24"/>
          <w:szCs w:val="24"/>
        </w:rPr>
        <w:t xml:space="preserve"> </w:t>
      </w:r>
      <w:r w:rsidRPr="00462906">
        <w:rPr>
          <w:sz w:val="24"/>
          <w:szCs w:val="24"/>
        </w:rPr>
        <w:t xml:space="preserve">Гражданско-правовые способы защиты прав потребителей» </w:t>
      </w:r>
      <w:r w:rsidRPr="00462906">
        <w:rPr>
          <w:iCs/>
          <w:sz w:val="24"/>
          <w:szCs w:val="24"/>
        </w:rPr>
        <w:t>(Научный руководитель – доц. И.М. Конобеевская)</w:t>
      </w:r>
    </w:p>
    <w:p w:rsidR="004B51D9" w:rsidRPr="00462906" w:rsidRDefault="004B51D9" w:rsidP="00457182">
      <w:pPr>
        <w:pStyle w:val="a7"/>
        <w:numPr>
          <w:ilvl w:val="0"/>
          <w:numId w:val="43"/>
        </w:numPr>
        <w:tabs>
          <w:tab w:val="left" w:pos="567"/>
          <w:tab w:val="left" w:pos="5070"/>
        </w:tabs>
        <w:suppressAutoHyphens/>
        <w:autoSpaceDE w:val="0"/>
        <w:snapToGrid w:val="0"/>
        <w:contextualSpacing w:val="0"/>
        <w:rPr>
          <w:kern w:val="1"/>
          <w:sz w:val="24"/>
          <w:szCs w:val="24"/>
        </w:rPr>
      </w:pPr>
      <w:r w:rsidRPr="00462906">
        <w:rPr>
          <w:sz w:val="24"/>
          <w:szCs w:val="24"/>
          <w:lang w:eastAsia="ar-SA"/>
        </w:rPr>
        <w:t xml:space="preserve">Заяц Е.Д., </w:t>
      </w:r>
      <w:r w:rsidRPr="00462906">
        <w:rPr>
          <w:sz w:val="24"/>
          <w:szCs w:val="24"/>
        </w:rPr>
        <w:t xml:space="preserve">студент юридического факультета 2 курса 262 гр. </w:t>
      </w:r>
      <w:r w:rsidRPr="00462906">
        <w:rPr>
          <w:sz w:val="24"/>
          <w:szCs w:val="24"/>
          <w:lang w:eastAsia="ar-SA"/>
        </w:rPr>
        <w:t>Компенсация за нарушение исключительного права на товарный знак: правовое регулирование, методы расчета (</w:t>
      </w:r>
      <w:r w:rsidRPr="00462906">
        <w:rPr>
          <w:iCs/>
          <w:sz w:val="24"/>
          <w:szCs w:val="24"/>
        </w:rPr>
        <w:t>Научный руководитель – доц. М.К. Ананьева)</w:t>
      </w:r>
    </w:p>
    <w:p w:rsidR="004B51D9" w:rsidRPr="00462906" w:rsidRDefault="004B51D9" w:rsidP="00457182">
      <w:pPr>
        <w:pStyle w:val="a7"/>
        <w:numPr>
          <w:ilvl w:val="0"/>
          <w:numId w:val="43"/>
        </w:numPr>
        <w:tabs>
          <w:tab w:val="left" w:pos="567"/>
          <w:tab w:val="left" w:pos="5070"/>
        </w:tabs>
        <w:suppressAutoHyphens/>
        <w:autoSpaceDE w:val="0"/>
        <w:snapToGrid w:val="0"/>
        <w:contextualSpacing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Никитин А.В., студент юридического факультета 1 курса 162 гр. Актуальные проблемы договора финансовой аренды (лизинга) в Российской Федерации </w:t>
      </w:r>
      <w:r w:rsidRPr="00462906">
        <w:rPr>
          <w:iCs/>
          <w:sz w:val="24"/>
          <w:szCs w:val="24"/>
        </w:rPr>
        <w:t xml:space="preserve">(Научный руководитель – доц. С.Н. </w:t>
      </w:r>
      <w:proofErr w:type="gramStart"/>
      <w:r w:rsidRPr="00462906">
        <w:rPr>
          <w:iCs/>
          <w:sz w:val="24"/>
          <w:szCs w:val="24"/>
        </w:rPr>
        <w:t>Соловых</w:t>
      </w:r>
      <w:proofErr w:type="gramEnd"/>
      <w:r w:rsidRPr="00462906">
        <w:rPr>
          <w:iCs/>
          <w:sz w:val="24"/>
          <w:szCs w:val="24"/>
        </w:rPr>
        <w:t>)</w:t>
      </w:r>
    </w:p>
    <w:p w:rsidR="004B51D9" w:rsidRPr="00462906" w:rsidRDefault="004B51D9" w:rsidP="00457182">
      <w:pPr>
        <w:pStyle w:val="a7"/>
        <w:numPr>
          <w:ilvl w:val="0"/>
          <w:numId w:val="43"/>
        </w:numPr>
        <w:shd w:val="clear" w:color="auto" w:fill="FFFFFF"/>
        <w:tabs>
          <w:tab w:val="left" w:pos="567"/>
        </w:tabs>
        <w:suppressAutoHyphens/>
        <w:contextualSpacing w:val="0"/>
        <w:rPr>
          <w:sz w:val="24"/>
          <w:szCs w:val="24"/>
        </w:rPr>
      </w:pPr>
      <w:r w:rsidRPr="00462906">
        <w:rPr>
          <w:bCs/>
          <w:sz w:val="24"/>
          <w:szCs w:val="24"/>
        </w:rPr>
        <w:t>Павлунин Д.С.,</w:t>
      </w:r>
      <w:r w:rsidRPr="00462906">
        <w:rPr>
          <w:sz w:val="24"/>
          <w:szCs w:val="24"/>
        </w:rPr>
        <w:t xml:space="preserve"> студент юридического факультета 2 курса 262 гр. Основные проблемы, возникающие при взыскании задолженности по договору ипотечного кредитования: процессуальные аспекты» </w:t>
      </w:r>
      <w:r w:rsidRPr="00462906">
        <w:rPr>
          <w:iCs/>
          <w:sz w:val="24"/>
          <w:szCs w:val="24"/>
        </w:rPr>
        <w:t>(Научный руководитель – доц. И.М. Конобеевская)</w:t>
      </w:r>
    </w:p>
    <w:p w:rsidR="004B51D9" w:rsidRPr="00462906" w:rsidRDefault="004B51D9" w:rsidP="00457182">
      <w:pPr>
        <w:pStyle w:val="a7"/>
        <w:numPr>
          <w:ilvl w:val="0"/>
          <w:numId w:val="43"/>
        </w:numPr>
        <w:shd w:val="clear" w:color="auto" w:fill="FFFFFF"/>
        <w:tabs>
          <w:tab w:val="left" w:pos="567"/>
        </w:tabs>
        <w:suppressAutoHyphens/>
        <w:contextualSpacing w:val="0"/>
        <w:rPr>
          <w:sz w:val="24"/>
          <w:szCs w:val="24"/>
        </w:rPr>
      </w:pPr>
      <w:r w:rsidRPr="00462906">
        <w:rPr>
          <w:bCs/>
          <w:sz w:val="24"/>
          <w:szCs w:val="24"/>
        </w:rPr>
        <w:t>Полухин Д.В.,</w:t>
      </w:r>
      <w:r w:rsidRPr="00462906">
        <w:rPr>
          <w:sz w:val="24"/>
          <w:szCs w:val="24"/>
        </w:rPr>
        <w:t xml:space="preserve"> студент юридического факультета 2 курса 262 гр. Анализ судебных споров по договору франчайзинга. (</w:t>
      </w:r>
      <w:r w:rsidRPr="00462906">
        <w:rPr>
          <w:iCs/>
          <w:sz w:val="24"/>
          <w:szCs w:val="24"/>
        </w:rPr>
        <w:t>Научный руководитель – доц. И.М. Конобеевская)</w:t>
      </w:r>
    </w:p>
    <w:p w:rsidR="004B51D9" w:rsidRPr="00462906" w:rsidRDefault="004B51D9" w:rsidP="00457182">
      <w:pPr>
        <w:pStyle w:val="a7"/>
        <w:numPr>
          <w:ilvl w:val="0"/>
          <w:numId w:val="43"/>
        </w:numPr>
        <w:shd w:val="clear" w:color="auto" w:fill="FFFFFF"/>
        <w:tabs>
          <w:tab w:val="left" w:pos="567"/>
        </w:tabs>
        <w:suppressAutoHyphens/>
        <w:contextualSpacing w:val="0"/>
        <w:rPr>
          <w:sz w:val="24"/>
          <w:szCs w:val="24"/>
        </w:rPr>
      </w:pPr>
      <w:r w:rsidRPr="00462906">
        <w:rPr>
          <w:bCs/>
          <w:iCs/>
          <w:sz w:val="24"/>
          <w:szCs w:val="24"/>
        </w:rPr>
        <w:t xml:space="preserve">Секачева А.А., </w:t>
      </w:r>
      <w:r w:rsidRPr="00462906">
        <w:rPr>
          <w:sz w:val="24"/>
          <w:szCs w:val="24"/>
        </w:rPr>
        <w:t xml:space="preserve">студент юридического факультета 2 курса 262 гр. </w:t>
      </w:r>
      <w:r w:rsidRPr="00462906">
        <w:rPr>
          <w:bCs/>
          <w:iCs/>
          <w:sz w:val="24"/>
          <w:szCs w:val="24"/>
        </w:rPr>
        <w:t>Сложности доказывания по делам о защите деловой репутации субъектов предпринимательской деятельности</w:t>
      </w:r>
      <w:r w:rsidRPr="00462906">
        <w:rPr>
          <w:sz w:val="24"/>
          <w:szCs w:val="24"/>
        </w:rPr>
        <w:t xml:space="preserve"> </w:t>
      </w:r>
      <w:r w:rsidRPr="00462906">
        <w:rPr>
          <w:iCs/>
          <w:sz w:val="24"/>
          <w:szCs w:val="24"/>
        </w:rPr>
        <w:t>(Научный руководитель – доц. Е.Н. Тогузаева)</w:t>
      </w:r>
    </w:p>
    <w:p w:rsidR="004B51D9" w:rsidRPr="00462906" w:rsidRDefault="004B51D9" w:rsidP="00457182">
      <w:pPr>
        <w:pStyle w:val="a7"/>
        <w:numPr>
          <w:ilvl w:val="0"/>
          <w:numId w:val="43"/>
        </w:numPr>
        <w:shd w:val="clear" w:color="auto" w:fill="FFFFFF"/>
        <w:suppressAutoHyphens/>
        <w:contextualSpacing w:val="0"/>
        <w:rPr>
          <w:sz w:val="24"/>
          <w:szCs w:val="24"/>
        </w:rPr>
      </w:pPr>
      <w:r w:rsidRPr="00462906">
        <w:rPr>
          <w:bCs/>
          <w:sz w:val="24"/>
          <w:szCs w:val="24"/>
        </w:rPr>
        <w:t>Антончикова В.А., Коноплева Е.О., с</w:t>
      </w:r>
      <w:r w:rsidRPr="00462906">
        <w:rPr>
          <w:sz w:val="24"/>
          <w:szCs w:val="24"/>
        </w:rPr>
        <w:t xml:space="preserve">туденты юридического факультета 2 курса 231 гр. Искусственный интеллект в авторском праве: зарубежный опыт и возможность отечественного правового регулирования. </w:t>
      </w:r>
      <w:proofErr w:type="gramStart"/>
      <w:r w:rsidRPr="00462906">
        <w:rPr>
          <w:iCs/>
          <w:sz w:val="24"/>
          <w:szCs w:val="24"/>
        </w:rPr>
        <w:t>Научный руководитель – доц. И.М. Конобеевская)</w:t>
      </w:r>
      <w:proofErr w:type="gramEnd"/>
    </w:p>
    <w:p w:rsidR="004B51D9" w:rsidRPr="00462906" w:rsidRDefault="004B51D9" w:rsidP="00457182">
      <w:pPr>
        <w:pStyle w:val="a7"/>
        <w:numPr>
          <w:ilvl w:val="0"/>
          <w:numId w:val="43"/>
        </w:numPr>
        <w:shd w:val="clear" w:color="auto" w:fill="FFFFFF"/>
        <w:suppressAutoHyphens/>
        <w:contextualSpacing w:val="0"/>
        <w:rPr>
          <w:iCs/>
          <w:sz w:val="24"/>
          <w:szCs w:val="24"/>
        </w:rPr>
      </w:pPr>
      <w:r w:rsidRPr="00462906">
        <w:rPr>
          <w:bCs/>
          <w:sz w:val="24"/>
          <w:szCs w:val="24"/>
        </w:rPr>
        <w:t>Алешкина В.Д., Анисифорова В.А.,</w:t>
      </w:r>
      <w:r w:rsidRPr="00462906">
        <w:rPr>
          <w:sz w:val="24"/>
          <w:szCs w:val="24"/>
        </w:rPr>
        <w:t xml:space="preserve"> студенты юридического факультета 2 курса 231 гр</w:t>
      </w:r>
      <w:proofErr w:type="gramStart"/>
      <w:r w:rsidRPr="00462906">
        <w:rPr>
          <w:sz w:val="24"/>
          <w:szCs w:val="24"/>
        </w:rPr>
        <w:t>.П</w:t>
      </w:r>
      <w:proofErr w:type="gramEnd"/>
      <w:r w:rsidRPr="00462906">
        <w:rPr>
          <w:sz w:val="24"/>
          <w:szCs w:val="24"/>
        </w:rPr>
        <w:t xml:space="preserve">роблемы толкования эмодзи в суде. </w:t>
      </w:r>
      <w:r w:rsidRPr="00462906">
        <w:rPr>
          <w:iCs/>
          <w:sz w:val="24"/>
          <w:szCs w:val="24"/>
        </w:rPr>
        <w:t>(Научный руководитель – доц. И.М. Конобеевская)</w:t>
      </w:r>
    </w:p>
    <w:p w:rsidR="004B51D9" w:rsidRPr="00462906" w:rsidRDefault="004B51D9" w:rsidP="004B51D9">
      <w:pPr>
        <w:pStyle w:val="a7"/>
        <w:ind w:left="0" w:firstLine="0"/>
        <w:rPr>
          <w:iCs/>
          <w:sz w:val="24"/>
          <w:szCs w:val="24"/>
        </w:rPr>
      </w:pPr>
    </w:p>
    <w:p w:rsidR="004B51D9" w:rsidRPr="00462906" w:rsidRDefault="004B51D9" w:rsidP="004B51D9">
      <w:pPr>
        <w:pStyle w:val="a5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XV Всероссийская (весенняя) научно-практическая конференция «Правосудие и адвокатура в Российской Федерации: прошлое, настоящее, будущее» (Саратов, ЮИПА (филиал СГЮА), 29 марта 2024)</w:t>
      </w:r>
    </w:p>
    <w:p w:rsidR="004B51D9" w:rsidRPr="00462906" w:rsidRDefault="004B51D9" w:rsidP="00457182">
      <w:pPr>
        <w:pStyle w:val="a5"/>
        <w:numPr>
          <w:ilvl w:val="0"/>
          <w:numId w:val="4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Бражник П. Ю. - студент 3 курса юридического факультета специальность «судебн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прокурорская деятельность», 291 группа Тема доклада:</w:t>
      </w:r>
      <w:r w:rsidRPr="00462906">
        <w:rPr>
          <w:rFonts w:ascii="Times New Roman" w:hAnsi="Times New Roman" w:cs="Times New Roman"/>
          <w:bCs/>
          <w:sz w:val="24"/>
          <w:szCs w:val="24"/>
        </w:rPr>
        <w:t xml:space="preserve"> Гласность как важнейший принцип судопроизводства</w:t>
      </w:r>
      <w:r w:rsidRPr="00462906">
        <w:rPr>
          <w:rFonts w:ascii="Times New Roman" w:hAnsi="Times New Roman" w:cs="Times New Roman"/>
          <w:sz w:val="24"/>
          <w:szCs w:val="24"/>
        </w:rPr>
        <w:t xml:space="preserve"> (Научный руководитель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оцент С. В.Стрыгина), 231 группа Тема доклада: «Судебное примирение и медиация: сравнительно-правовое исследование» (Научный руководитель – зав. кафедрой ТГП Н.В. Тюменева) (Диплом за 2 место)</w:t>
      </w:r>
    </w:p>
    <w:p w:rsidR="004B51D9" w:rsidRPr="00462906" w:rsidRDefault="004B51D9" w:rsidP="00457182">
      <w:pPr>
        <w:pStyle w:val="a5"/>
        <w:numPr>
          <w:ilvl w:val="0"/>
          <w:numId w:val="4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lastRenderedPageBreak/>
        <w:t>Изиндеева А.Е. – студент 2 курса юридического факультета направления подготовки «Юриспруденция»</w:t>
      </w:r>
    </w:p>
    <w:p w:rsidR="004B51D9" w:rsidRPr="00462906" w:rsidRDefault="004B51D9" w:rsidP="00457182">
      <w:pPr>
        <w:pStyle w:val="a5"/>
        <w:numPr>
          <w:ilvl w:val="0"/>
          <w:numId w:val="4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Куделина М.А. - студент 2 курса юридического факультета специальность «судебн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прокурорская деятельность», 291 группа</w:t>
      </w:r>
      <w:bookmarkStart w:id="3" w:name="_30j0zll" w:colFirst="0" w:colLast="0"/>
      <w:bookmarkEnd w:id="3"/>
      <w:r w:rsidRPr="00462906">
        <w:rPr>
          <w:rFonts w:ascii="Times New Roman" w:hAnsi="Times New Roman" w:cs="Times New Roman"/>
          <w:sz w:val="24"/>
          <w:szCs w:val="24"/>
        </w:rPr>
        <w:t xml:space="preserve"> Тема доклада: Нравственные основы судебной деятельности (Научный руководитель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оцент С. В.Стрыгина)</w:t>
      </w:r>
    </w:p>
    <w:p w:rsidR="004B51D9" w:rsidRPr="007831F6" w:rsidRDefault="004B51D9" w:rsidP="00457182">
      <w:pPr>
        <w:pStyle w:val="a7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shd w:val="clear" w:color="auto" w:fill="FFFFFF"/>
        </w:rPr>
      </w:pPr>
      <w:r w:rsidRPr="007831F6">
        <w:rPr>
          <w:sz w:val="24"/>
          <w:szCs w:val="24"/>
          <w:shd w:val="clear" w:color="auto" w:fill="FFFFFF"/>
        </w:rPr>
        <w:t xml:space="preserve">Султанова А. Е. </w:t>
      </w:r>
      <w:r w:rsidRPr="007831F6">
        <w:rPr>
          <w:sz w:val="24"/>
          <w:szCs w:val="24"/>
        </w:rPr>
        <w:t>- студент 2 курса юридического факультета специальность «судебн</w:t>
      </w:r>
      <w:proofErr w:type="gramStart"/>
      <w:r w:rsidRPr="007831F6">
        <w:rPr>
          <w:sz w:val="24"/>
          <w:szCs w:val="24"/>
        </w:rPr>
        <w:t>о-</w:t>
      </w:r>
      <w:proofErr w:type="gramEnd"/>
      <w:r w:rsidRPr="007831F6">
        <w:rPr>
          <w:sz w:val="24"/>
          <w:szCs w:val="24"/>
        </w:rPr>
        <w:t xml:space="preserve"> прокурорская деятельность», 291 группа Тема доклада:</w:t>
      </w:r>
      <w:r w:rsidRPr="007831F6">
        <w:rPr>
          <w:sz w:val="24"/>
          <w:szCs w:val="24"/>
          <w:shd w:val="clear" w:color="auto" w:fill="FFFFFF"/>
        </w:rPr>
        <w:t xml:space="preserve"> Отвод судьи как мера преодоления конфликтов интересов (Научный руководитель – доцент С.В. Стрыгина)</w:t>
      </w:r>
    </w:p>
    <w:p w:rsidR="004B51D9" w:rsidRPr="007831F6" w:rsidRDefault="004B51D9" w:rsidP="00457182">
      <w:pPr>
        <w:pStyle w:val="a7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831F6">
        <w:rPr>
          <w:sz w:val="24"/>
          <w:szCs w:val="24"/>
        </w:rPr>
        <w:t xml:space="preserve">Короткова А. Д. - студент 1 курса юридического факультета специальность «юриспруденция». 131 группа Тема доклада: </w:t>
      </w:r>
      <w:r w:rsidRPr="007831F6">
        <w:rPr>
          <w:bCs/>
          <w:sz w:val="24"/>
          <w:szCs w:val="24"/>
        </w:rPr>
        <w:t xml:space="preserve">Роль судебного толкования Конституционным Судом РФ в утверждении законности и справедливости </w:t>
      </w:r>
      <w:r w:rsidRPr="007831F6">
        <w:rPr>
          <w:sz w:val="24"/>
          <w:szCs w:val="24"/>
        </w:rPr>
        <w:t>(Научный руководитель - доцент С. В. Стрыгина)</w:t>
      </w:r>
    </w:p>
    <w:p w:rsidR="004B51D9" w:rsidRPr="007831F6" w:rsidRDefault="004B51D9" w:rsidP="00457182">
      <w:pPr>
        <w:pStyle w:val="a7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831F6">
        <w:rPr>
          <w:sz w:val="24"/>
          <w:szCs w:val="24"/>
        </w:rPr>
        <w:t xml:space="preserve">Фурлет М. А. - студент 1 курса юридического факультета специальность «юриспруденция». 131 группа Тема доклада: </w:t>
      </w:r>
      <w:r w:rsidRPr="007831F6">
        <w:rPr>
          <w:bCs/>
          <w:sz w:val="24"/>
          <w:szCs w:val="24"/>
        </w:rPr>
        <w:t xml:space="preserve">Особенности судов с народным участием в Японии </w:t>
      </w:r>
      <w:r w:rsidRPr="007831F6">
        <w:rPr>
          <w:sz w:val="24"/>
          <w:szCs w:val="24"/>
        </w:rPr>
        <w:t xml:space="preserve">(Научный руководитель </w:t>
      </w:r>
      <w:proofErr w:type="gramStart"/>
      <w:r w:rsidRPr="007831F6">
        <w:rPr>
          <w:sz w:val="24"/>
          <w:szCs w:val="24"/>
        </w:rPr>
        <w:t>-д</w:t>
      </w:r>
      <w:proofErr w:type="gramEnd"/>
      <w:r w:rsidRPr="007831F6">
        <w:rPr>
          <w:sz w:val="24"/>
          <w:szCs w:val="24"/>
        </w:rPr>
        <w:t>оцент С. В. Стрыгина)</w:t>
      </w:r>
    </w:p>
    <w:p w:rsidR="004B51D9" w:rsidRPr="00462906" w:rsidRDefault="004B51D9" w:rsidP="004B51D9">
      <w:pPr>
        <w:pStyle w:val="a7"/>
        <w:pBdr>
          <w:top w:val="nil"/>
          <w:left w:val="nil"/>
          <w:bottom w:val="nil"/>
          <w:right w:val="nil"/>
          <w:between w:val="nil"/>
        </w:pBdr>
        <w:ind w:left="2138" w:firstLine="0"/>
        <w:rPr>
          <w:sz w:val="24"/>
          <w:szCs w:val="24"/>
        </w:rPr>
      </w:pPr>
    </w:p>
    <w:p w:rsidR="00CB7944" w:rsidRPr="00462906" w:rsidRDefault="00CB7944" w:rsidP="00CB7944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VIII Всероссийская научно-практическая конференция «Образование. Технологии. Качество» (ОТК-Саратов-2024) (г. Саратов, СГУ им. Н.Г. Чернышевского, 29-30 марта 2024 г.)</w:t>
      </w:r>
    </w:p>
    <w:p w:rsidR="00CB7944" w:rsidRPr="00462906" w:rsidRDefault="00CB7944" w:rsidP="00457182">
      <w:pPr>
        <w:numPr>
          <w:ilvl w:val="0"/>
          <w:numId w:val="26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Глушенков Р.Ю., студент ФКНиИТ 4 курс, 461 гр. «Факультативный курс «Разработка мобильных приложений на FLUTTER» для школьников 10-11 классов: практический опыт и перспективы изучения мобильной разработки» </w:t>
      </w:r>
    </w:p>
    <w:p w:rsidR="00CB7944" w:rsidRPr="00462906" w:rsidRDefault="00CB7944" w:rsidP="00457182">
      <w:pPr>
        <w:numPr>
          <w:ilvl w:val="0"/>
          <w:numId w:val="26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Несветаев Г.Ю., студент ФКНиИТ 4 курс, 461 гр. «Возможность включения бэкенд-разработки в школьную программу по информатике»</w:t>
      </w:r>
    </w:p>
    <w:p w:rsidR="00CB7944" w:rsidRPr="00462906" w:rsidRDefault="00CB7944" w:rsidP="00457182">
      <w:pPr>
        <w:numPr>
          <w:ilvl w:val="0"/>
          <w:numId w:val="26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Долгошеева А.В., студентка ФКНиИТ 3 курс, 361 гр «Решение сюжетных задач средствами Python»</w:t>
      </w:r>
    </w:p>
    <w:p w:rsidR="00CB7944" w:rsidRPr="00462906" w:rsidRDefault="00CB7944" w:rsidP="00457182">
      <w:pPr>
        <w:numPr>
          <w:ilvl w:val="0"/>
          <w:numId w:val="26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Миронов С.В., Литвинова О.А., Рыданов Н.С., студент магистратуры ФКНиИТ 1 курс, 173 гр., Чернигин М.А., студент ФКНиИТ 4 курс, 451 гр. «Внедрение системы контроля версий Git в образовательный процесс» </w:t>
      </w:r>
    </w:p>
    <w:p w:rsidR="00CB7944" w:rsidRPr="00462906" w:rsidRDefault="00CB7944" w:rsidP="00457182">
      <w:pPr>
        <w:numPr>
          <w:ilvl w:val="0"/>
          <w:numId w:val="26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Гаврилова Е.А., Нестеренко Т.А., студентка ФКНиИТ 2 курс, 261 гр.  «Искусственный интеллект как инструмент учителя в инклюзивной образовательной среде» </w:t>
      </w:r>
    </w:p>
    <w:p w:rsidR="00CB7944" w:rsidRPr="00462906" w:rsidRDefault="00CB7944" w:rsidP="00457182">
      <w:pPr>
        <w:numPr>
          <w:ilvl w:val="0"/>
          <w:numId w:val="26"/>
        </w:numPr>
        <w:tabs>
          <w:tab w:val="left" w:pos="540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Биктасова А.Е., студентка ФКНиИТ 4 курс, 461 гр. «Разработка приложений на языке программирования Python» </w:t>
      </w:r>
    </w:p>
    <w:p w:rsidR="00CB7944" w:rsidRPr="00462906" w:rsidRDefault="00CB7944" w:rsidP="004B51D9">
      <w:pPr>
        <w:pStyle w:val="a7"/>
        <w:pBdr>
          <w:top w:val="nil"/>
          <w:left w:val="nil"/>
          <w:bottom w:val="nil"/>
          <w:right w:val="nil"/>
          <w:between w:val="nil"/>
        </w:pBdr>
        <w:ind w:left="2138" w:firstLine="0"/>
        <w:rPr>
          <w:sz w:val="24"/>
          <w:szCs w:val="24"/>
        </w:rPr>
      </w:pPr>
    </w:p>
    <w:p w:rsidR="004B51D9" w:rsidRPr="00462906" w:rsidRDefault="004B51D9" w:rsidP="004B51D9">
      <w:pPr>
        <w:pStyle w:val="a7"/>
        <w:ind w:left="0" w:firstLine="0"/>
        <w:rPr>
          <w:iCs/>
          <w:sz w:val="24"/>
          <w:szCs w:val="24"/>
        </w:rPr>
      </w:pPr>
    </w:p>
    <w:p w:rsidR="004B51D9" w:rsidRPr="00462906" w:rsidRDefault="004B51D9" w:rsidP="004B51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462906">
        <w:rPr>
          <w:rFonts w:ascii="Times New Roman" w:hAnsi="Times New Roman" w:cs="Times New Roman"/>
          <w:bCs/>
          <w:sz w:val="24"/>
          <w:szCs w:val="24"/>
        </w:rPr>
        <w:t> всероссийская (весенняя) научно-практическая конференция «Правосудие и адвокатура в Российской Федерации: прошлое, настоящее, будущее» 29 марта 2024 г. (Саратов, ЮИПА Саратовской государственной юридической академии)</w:t>
      </w:r>
    </w:p>
    <w:p w:rsidR="004B51D9" w:rsidRPr="00462906" w:rsidRDefault="004B51D9" w:rsidP="00457182">
      <w:pPr>
        <w:numPr>
          <w:ilvl w:val="0"/>
          <w:numId w:val="20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Анисифорова В. А.,</w:t>
      </w:r>
      <w:r w:rsidRPr="00462906">
        <w:rPr>
          <w:rFonts w:ascii="Times New Roman" w:hAnsi="Times New Roman" w:cs="Times New Roman"/>
          <w:sz w:val="24"/>
          <w:szCs w:val="24"/>
        </w:rPr>
        <w:t> студентка 2 курса 231 гр. направления подготовки 40.03.01 «Юриспруденция» юридического факультета СГУ имени Н.Г. Чернышевского. Доклад на тему «Положение несовершеннолетнего преступника в рамках уголовного судопроизводства». Научный руководитель – доцент, канд. юрид. наук, доцент кафедры уголовного, экологического права и криминологии Шайхисламова О.Р.</w:t>
      </w:r>
    </w:p>
    <w:p w:rsidR="004B51D9" w:rsidRPr="00462906" w:rsidRDefault="004B51D9" w:rsidP="004B51D9">
      <w:pPr>
        <w:pStyle w:val="a7"/>
        <w:ind w:left="0" w:firstLine="0"/>
        <w:rPr>
          <w:iCs/>
          <w:sz w:val="24"/>
          <w:szCs w:val="24"/>
        </w:rPr>
      </w:pPr>
    </w:p>
    <w:p w:rsidR="0053007C" w:rsidRPr="00462906" w:rsidRDefault="0053007C" w:rsidP="002822AE">
      <w:pPr>
        <w:pStyle w:val="a7"/>
        <w:tabs>
          <w:tab w:val="left" w:pos="0"/>
          <w:tab w:val="left" w:pos="284"/>
          <w:tab w:val="num" w:pos="720"/>
        </w:tabs>
        <w:suppressAutoHyphens/>
        <w:spacing w:line="276" w:lineRule="auto"/>
        <w:ind w:left="567" w:firstLine="0"/>
        <w:contextualSpacing w:val="0"/>
        <w:rPr>
          <w:b/>
          <w:sz w:val="24"/>
          <w:szCs w:val="24"/>
        </w:rPr>
      </w:pPr>
      <w:r w:rsidRPr="00462906">
        <w:rPr>
          <w:b/>
          <w:sz w:val="24"/>
          <w:szCs w:val="24"/>
        </w:rPr>
        <w:t>Региональный</w:t>
      </w:r>
    </w:p>
    <w:p w:rsidR="0053007C" w:rsidRPr="00462906" w:rsidRDefault="0053007C" w:rsidP="002822AE">
      <w:pPr>
        <w:pStyle w:val="a7"/>
        <w:tabs>
          <w:tab w:val="left" w:pos="0"/>
          <w:tab w:val="left" w:pos="284"/>
          <w:tab w:val="num" w:pos="720"/>
        </w:tabs>
        <w:suppressAutoHyphens/>
        <w:spacing w:line="276" w:lineRule="auto"/>
        <w:ind w:left="567" w:firstLine="0"/>
        <w:contextualSpacing w:val="0"/>
        <w:rPr>
          <w:sz w:val="24"/>
          <w:szCs w:val="24"/>
        </w:rPr>
      </w:pPr>
    </w:p>
    <w:p w:rsidR="00107AD2" w:rsidRPr="00462906" w:rsidRDefault="00107AD2" w:rsidP="00107AD2">
      <w:pPr>
        <w:pStyle w:val="a3"/>
        <w:spacing w:line="240" w:lineRule="auto"/>
        <w:jc w:val="both"/>
        <w:rPr>
          <w:rFonts w:ascii="Times New Roman" w:hAnsi="Times New Roman" w:cs="Times New Roman"/>
          <w:b w:val="0"/>
          <w:iCs/>
        </w:rPr>
      </w:pPr>
      <w:r w:rsidRPr="00462906">
        <w:rPr>
          <w:rFonts w:ascii="Times New Roman" w:hAnsi="Times New Roman" w:cs="Times New Roman"/>
          <w:b w:val="0"/>
          <w:iCs/>
        </w:rPr>
        <w:lastRenderedPageBreak/>
        <w:t>Х Региональные Покровские образовательные чтения на тему: «Глобальные вызовы современности и духовный выбор человека», (</w:t>
      </w:r>
      <w:proofErr w:type="gramStart"/>
      <w:r w:rsidRPr="00462906">
        <w:rPr>
          <w:rFonts w:ascii="Times New Roman" w:hAnsi="Times New Roman" w:cs="Times New Roman"/>
          <w:b w:val="0"/>
          <w:iCs/>
        </w:rPr>
        <w:t>г</w:t>
      </w:r>
      <w:proofErr w:type="gramEnd"/>
      <w:r w:rsidRPr="00462906">
        <w:rPr>
          <w:rFonts w:ascii="Times New Roman" w:hAnsi="Times New Roman" w:cs="Times New Roman"/>
          <w:b w:val="0"/>
          <w:iCs/>
        </w:rPr>
        <w:t>. Энгельс, Свято-Троицкий кафедральный собор, 15 февраля 2024 г.)</w:t>
      </w:r>
    </w:p>
    <w:p w:rsidR="00107AD2" w:rsidRPr="00462906" w:rsidRDefault="00107AD2" w:rsidP="00457182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Фадеева Н.В., аспирант ф-та ППиСО 2 курса. Направления работы по духовно-нравственному воспитанию с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ГАПОУ СО «ЭМТК». Отечественная культура». (Научный руководитель – проф. Е.А. Александрова)</w:t>
      </w:r>
    </w:p>
    <w:p w:rsidR="00107AD2" w:rsidRPr="00462906" w:rsidRDefault="00107AD2" w:rsidP="00107AD2">
      <w:pPr>
        <w:pStyle w:val="a3"/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805D9E" w:rsidRPr="00462906" w:rsidRDefault="00805D9E" w:rsidP="00805D9E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Региональный круглый стол «Проблема дара в истории современной мысли» (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. Саратов, СГУ имени Н.Г. Чернышевского, 21 марта 2024 г.)</w:t>
      </w:r>
    </w:p>
    <w:p w:rsidR="00805D9E" w:rsidRPr="00462906" w:rsidRDefault="00034E94" w:rsidP="00805D9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05D9E" w:rsidRPr="00462906">
          <w:rPr>
            <w:rStyle w:val="ab"/>
            <w:rFonts w:ascii="Times New Roman" w:hAnsi="Times New Roman" w:cs="Times New Roman"/>
            <w:sz w:val="24"/>
            <w:szCs w:val="24"/>
          </w:rPr>
          <w:t>https://www.sgu.ru/conference/problema-dara-v-istorii-sovremennoy-mysli</w:t>
        </w:r>
      </w:hyperlink>
      <w:r w:rsidR="00805D9E" w:rsidRPr="0046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9E" w:rsidRPr="00462906" w:rsidRDefault="00805D9E" w:rsidP="00457182">
      <w:pPr>
        <w:pStyle w:val="a7"/>
        <w:numPr>
          <w:ilvl w:val="0"/>
          <w:numId w:val="35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 xml:space="preserve">Сковородко А.Д., магистрант философского факультета 2 курса 213 гр. Дар без дарителя и дар без дарения: атеистическое решение апории дара у С. Жижека и Ф. Ларюэля. (Научный руководитель – доц. Артамонов Д.С.). </w:t>
      </w:r>
    </w:p>
    <w:p w:rsidR="00805D9E" w:rsidRPr="00462906" w:rsidRDefault="00805D9E" w:rsidP="00457182">
      <w:pPr>
        <w:pStyle w:val="a7"/>
        <w:numPr>
          <w:ilvl w:val="0"/>
          <w:numId w:val="35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 xml:space="preserve">Одинокова М.Д., студент философского факультета 4 курса 411 гр. Другой и его Дар в философии Левинаса (Научный руководитель – проф. Малкина С.М.). </w:t>
      </w:r>
    </w:p>
    <w:p w:rsidR="00805D9E" w:rsidRPr="00462906" w:rsidRDefault="00805D9E" w:rsidP="00457182">
      <w:pPr>
        <w:pStyle w:val="a7"/>
        <w:numPr>
          <w:ilvl w:val="0"/>
          <w:numId w:val="35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Тепер Э.Л., студент философского факультета 4 курса 411 группы. Можно ли поймать букет невесты? Неуловимая троица: даритель, дар, одаряемый. Ж.-Л. Марион. (Научный руководитель – проф. Малкина С.М.).</w:t>
      </w:r>
    </w:p>
    <w:p w:rsidR="00805D9E" w:rsidRPr="00462906" w:rsidRDefault="00805D9E" w:rsidP="00457182">
      <w:pPr>
        <w:pStyle w:val="a7"/>
        <w:numPr>
          <w:ilvl w:val="0"/>
          <w:numId w:val="35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Косенко Д.В., магистрант философского факультета 2 курса 212 гр. Поль Рикёр: подход к дару в значении взаимности и обоюдности. (Научный руководитель – проф. Малкина С.М.)</w:t>
      </w:r>
    </w:p>
    <w:p w:rsidR="00805D9E" w:rsidRPr="00462906" w:rsidRDefault="00805D9E" w:rsidP="00457182">
      <w:pPr>
        <w:pStyle w:val="a7"/>
        <w:numPr>
          <w:ilvl w:val="0"/>
          <w:numId w:val="35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 xml:space="preserve">Дрозденко А.В., магистрант философского факультета 2 курса 212 гр. Дар у Лефора и Декомба: проблема изобретения социального (Научный руководитель </w:t>
      </w:r>
      <w:proofErr w:type="gramStart"/>
      <w:r w:rsidRPr="00462906">
        <w:rPr>
          <w:sz w:val="24"/>
          <w:szCs w:val="24"/>
        </w:rPr>
        <w:t>–п</w:t>
      </w:r>
      <w:proofErr w:type="gramEnd"/>
      <w:r w:rsidRPr="00462906">
        <w:rPr>
          <w:sz w:val="24"/>
          <w:szCs w:val="24"/>
        </w:rPr>
        <w:t>роф. Богатов М.А.).</w:t>
      </w:r>
    </w:p>
    <w:p w:rsidR="00805D9E" w:rsidRPr="00462906" w:rsidRDefault="00805D9E" w:rsidP="00457182">
      <w:pPr>
        <w:pStyle w:val="a7"/>
        <w:numPr>
          <w:ilvl w:val="0"/>
          <w:numId w:val="35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 xml:space="preserve">Толстых Д.Е., студент философского факультета 3 курса 311 группы. Дар как ключ </w:t>
      </w:r>
      <w:proofErr w:type="gramStart"/>
      <w:r w:rsidRPr="00462906">
        <w:rPr>
          <w:sz w:val="24"/>
          <w:szCs w:val="24"/>
        </w:rPr>
        <w:t>к</w:t>
      </w:r>
      <w:proofErr w:type="gramEnd"/>
      <w:r w:rsidRPr="00462906">
        <w:rPr>
          <w:sz w:val="24"/>
          <w:szCs w:val="24"/>
        </w:rPr>
        <w:t xml:space="preserve"> понимаю бытия (Научный руководитель – проф. Малкина С.М.)</w:t>
      </w:r>
    </w:p>
    <w:p w:rsidR="00805D9E" w:rsidRPr="00462906" w:rsidRDefault="00805D9E" w:rsidP="00457182">
      <w:pPr>
        <w:pStyle w:val="a7"/>
        <w:numPr>
          <w:ilvl w:val="0"/>
          <w:numId w:val="35"/>
        </w:numPr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Артемьева Е.Р., студент философского факультета 3 курса 311 группы. Ж. Бодрийяр: дар как атрибут социальных отношений (Научный руководитель – проф. Малкина С.М.).</w:t>
      </w:r>
    </w:p>
    <w:p w:rsidR="00805D9E" w:rsidRPr="00462906" w:rsidRDefault="00805D9E" w:rsidP="00107AD2">
      <w:pPr>
        <w:pStyle w:val="a3"/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86109C" w:rsidRPr="00462906" w:rsidRDefault="0086109C" w:rsidP="00947447">
      <w:pPr>
        <w:pStyle w:val="a5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62906">
        <w:rPr>
          <w:rFonts w:ascii="Times New Roman" w:hAnsi="Times New Roman" w:cs="Times New Roman"/>
          <w:sz w:val="24"/>
          <w:szCs w:val="24"/>
        </w:rPr>
        <w:t xml:space="preserve"> региональная научно-техническая конференция молодых специалистов ПАО «Саратовский НПЗ» (Саратов, 21 марта </w:t>
      </w:r>
      <w:smartTag w:uri="urn:schemas-microsoft-com:office:smarttags" w:element="metricconverter">
        <w:smartTagPr>
          <w:attr w:name="ProductID" w:val="2024 г"/>
        </w:smartTagPr>
        <w:r w:rsidRPr="00462906">
          <w:rPr>
            <w:rFonts w:ascii="Times New Roman" w:hAnsi="Times New Roman" w:cs="Times New Roman"/>
            <w:sz w:val="24"/>
            <w:szCs w:val="24"/>
          </w:rPr>
          <w:t>2024 г</w:t>
        </w:r>
      </w:smartTag>
      <w:r w:rsidRPr="00462906">
        <w:rPr>
          <w:rFonts w:ascii="Times New Roman" w:hAnsi="Times New Roman" w:cs="Times New Roman"/>
          <w:sz w:val="24"/>
          <w:szCs w:val="24"/>
        </w:rPr>
        <w:t>)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1. Гукасян Эрик Гарикович, 1 курс, 131 гр.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«Решение проблем загрязнения атмосферы путем внедрения установок рекуперации паров» (Научный руководитель – доц. Угланова В.З), Диплом 2 степени.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2. Наумов Владислав Станиславович, 1 курс, 152 гр.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«Моделирование работы установки ГОДТ и применение системы автоматизированной оценки знаний в среде УТК 6.0»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 (Научный руководитель – доц. Никифоров  И.А), Диплом 1степени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3.Сабиржанова Наргизой Шералиевна, 1 курс, 152 гр. 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«Моделирование работы установки ГОДТ и применение системы автоматизированной оценки знаний в среде УТК 6.0»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(Научный руководитель – доц. Никифоров  И.А), Диплом 1степени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4. Петров Степан Николаевич 2 курс, 241 гр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«Автоматизация контроля и учета трудового времени и соблюдения норм безопасности персоналом»</w:t>
      </w:r>
    </w:p>
    <w:p w:rsidR="0086109C" w:rsidRPr="00462906" w:rsidRDefault="0086109C" w:rsidP="0086109C">
      <w:pPr>
        <w:pStyle w:val="a5"/>
        <w:ind w:left="2138"/>
        <w:jc w:val="left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(Научный руководитель – доц. Свешникова Е.С.), Диплом 2 степени</w:t>
      </w:r>
    </w:p>
    <w:p w:rsidR="00107AD2" w:rsidRPr="00462906" w:rsidRDefault="00107AD2" w:rsidP="002822AE">
      <w:pPr>
        <w:pStyle w:val="a7"/>
        <w:tabs>
          <w:tab w:val="left" w:pos="0"/>
          <w:tab w:val="left" w:pos="284"/>
          <w:tab w:val="num" w:pos="720"/>
        </w:tabs>
        <w:suppressAutoHyphens/>
        <w:spacing w:line="276" w:lineRule="auto"/>
        <w:ind w:left="567" w:firstLine="0"/>
        <w:contextualSpacing w:val="0"/>
        <w:rPr>
          <w:sz w:val="24"/>
          <w:szCs w:val="24"/>
        </w:rPr>
      </w:pPr>
    </w:p>
    <w:p w:rsidR="0053007C" w:rsidRPr="00462906" w:rsidRDefault="0053007C" w:rsidP="00AB6273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lastRenderedPageBreak/>
        <w:t>Региональный круглый стол «Философские и социальные проблемы физической культуры и спорта» (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. Саратов, СГУ имени Н.Г. Чернышевского, философский факультет, 22 марта 2024 года)</w:t>
      </w:r>
    </w:p>
    <w:p w:rsidR="0053007C" w:rsidRPr="00462906" w:rsidRDefault="0053007C" w:rsidP="004571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462906">
        <w:rPr>
          <w:rFonts w:ascii="Times New Roman" w:hAnsi="Times New Roman" w:cs="Times New Roman"/>
          <w:b w:val="0"/>
        </w:rPr>
        <w:t>Айдаров Дмитрий Алексеевич</w:t>
      </w:r>
      <w:r w:rsidRPr="00462906">
        <w:rPr>
          <w:rFonts w:ascii="Times New Roman" w:hAnsi="Times New Roman" w:cs="Times New Roman"/>
          <w:b w:val="0"/>
          <w:bCs w:val="0"/>
        </w:rPr>
        <w:t xml:space="preserve">, студент ИФКиС, 4 курс, 401 гр. </w:t>
      </w:r>
      <w:r w:rsidRPr="00462906">
        <w:rPr>
          <w:rFonts w:ascii="Times New Roman" w:hAnsi="Times New Roman" w:cs="Times New Roman"/>
          <w:b w:val="0"/>
          <w:bCs w:val="0"/>
          <w:iCs/>
        </w:rPr>
        <w:t xml:space="preserve">Приобщение подрастающего поколения к идеалам и ценностям олимпизма на примере легкой атлетики. </w:t>
      </w:r>
      <w:r w:rsidRPr="00462906">
        <w:rPr>
          <w:rFonts w:ascii="Times New Roman" w:hAnsi="Times New Roman" w:cs="Times New Roman"/>
          <w:b w:val="0"/>
        </w:rPr>
        <w:t>Научный руководитель − Павленкович Светлана Сергеевна,</w:t>
      </w:r>
      <w:r w:rsidRPr="00462906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462906">
        <w:rPr>
          <w:rFonts w:ascii="Times New Roman" w:hAnsi="Times New Roman" w:cs="Times New Roman"/>
          <w:b w:val="0"/>
          <w:bCs w:val="0"/>
        </w:rPr>
        <w:t>к.б</w:t>
      </w:r>
      <w:proofErr w:type="gramEnd"/>
      <w:r w:rsidRPr="00462906">
        <w:rPr>
          <w:rFonts w:ascii="Times New Roman" w:hAnsi="Times New Roman" w:cs="Times New Roman"/>
          <w:b w:val="0"/>
          <w:bCs w:val="0"/>
        </w:rPr>
        <w:t>.н., доцент кафедры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462906">
        <w:rPr>
          <w:rFonts w:ascii="Times New Roman" w:hAnsi="Times New Roman" w:cs="Times New Roman"/>
          <w:b w:val="0"/>
          <w:bCs w:val="0"/>
        </w:rPr>
        <w:t>Высотская Анастасия Романовна</w:t>
      </w:r>
      <w:r w:rsidRPr="00462906">
        <w:rPr>
          <w:rFonts w:ascii="Times New Roman" w:hAnsi="Times New Roman" w:cs="Times New Roman"/>
          <w:b w:val="0"/>
        </w:rPr>
        <w:t xml:space="preserve">, магистрант ИФКиС, 2 курс, 206 гр. </w:t>
      </w:r>
      <w:r w:rsidRPr="00462906">
        <w:rPr>
          <w:rFonts w:ascii="Times New Roman" w:hAnsi="Times New Roman" w:cs="Times New Roman"/>
          <w:b w:val="0"/>
          <w:bCs w:val="0"/>
          <w:iCs/>
        </w:rPr>
        <w:t xml:space="preserve">Формирования саморазвития интеллектуальной сферы подростков в условиях шахматной деятельности. </w:t>
      </w:r>
      <w:r w:rsidRPr="00462906">
        <w:rPr>
          <w:rFonts w:ascii="Times New Roman" w:hAnsi="Times New Roman" w:cs="Times New Roman"/>
          <w:b w:val="0"/>
        </w:rPr>
        <w:t>Научный руководитель – Царева Нина Михайловна,</w:t>
      </w:r>
      <w:r w:rsidRPr="00462906">
        <w:rPr>
          <w:rFonts w:ascii="Times New Roman" w:hAnsi="Times New Roman" w:cs="Times New Roman"/>
          <w:b w:val="0"/>
          <w:bCs w:val="0"/>
        </w:rPr>
        <w:t xml:space="preserve"> доцент, к.м.н., доцент кафедры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462906">
        <w:rPr>
          <w:rFonts w:ascii="Times New Roman" w:hAnsi="Times New Roman" w:cs="Times New Roman"/>
          <w:b w:val="0"/>
        </w:rPr>
        <w:t>Дорбилкин Арсений Викторович</w:t>
      </w:r>
      <w:r w:rsidRPr="00462906">
        <w:rPr>
          <w:rFonts w:ascii="Times New Roman" w:hAnsi="Times New Roman" w:cs="Times New Roman"/>
          <w:b w:val="0"/>
          <w:bCs w:val="0"/>
        </w:rPr>
        <w:t xml:space="preserve">, студент ИФКиС, 2 курс, 201 гр. </w:t>
      </w:r>
      <w:r w:rsidRPr="00462906">
        <w:rPr>
          <w:rFonts w:ascii="Times New Roman" w:hAnsi="Times New Roman" w:cs="Times New Roman"/>
          <w:b w:val="0"/>
          <w:bCs w:val="0"/>
          <w:iCs/>
          <w:shd w:val="clear" w:color="auto" w:fill="FFFFFF"/>
        </w:rPr>
        <w:t xml:space="preserve">Социализация современной молодежи через приобщение к занятиям спортом на примере академической гребли. </w:t>
      </w:r>
      <w:r w:rsidRPr="00462906">
        <w:rPr>
          <w:rFonts w:ascii="Times New Roman" w:hAnsi="Times New Roman" w:cs="Times New Roman"/>
          <w:b w:val="0"/>
        </w:rPr>
        <w:t>Научный руководитель − Павленкович Светлана Сергеевна,</w:t>
      </w:r>
      <w:r w:rsidRPr="00462906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462906">
        <w:rPr>
          <w:rFonts w:ascii="Times New Roman" w:hAnsi="Times New Roman" w:cs="Times New Roman"/>
          <w:b w:val="0"/>
          <w:bCs w:val="0"/>
        </w:rPr>
        <w:t>к.б</w:t>
      </w:r>
      <w:proofErr w:type="gramEnd"/>
      <w:r w:rsidRPr="00462906">
        <w:rPr>
          <w:rFonts w:ascii="Times New Roman" w:hAnsi="Times New Roman" w:cs="Times New Roman"/>
          <w:b w:val="0"/>
          <w:bCs w:val="0"/>
        </w:rPr>
        <w:t>.н., доцент кафедры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62906">
        <w:rPr>
          <w:rFonts w:ascii="Times New Roman" w:hAnsi="Times New Roman" w:cs="Times New Roman"/>
          <w:b w:val="0"/>
        </w:rPr>
        <w:t xml:space="preserve">Дрозд Анна Михайловна, </w:t>
      </w:r>
      <w:r w:rsidRPr="00462906">
        <w:rPr>
          <w:rFonts w:ascii="Times New Roman" w:hAnsi="Times New Roman" w:cs="Times New Roman"/>
          <w:b w:val="0"/>
          <w:bCs w:val="0"/>
        </w:rPr>
        <w:t xml:space="preserve">студент ИФКиС, 4 курс, 402 гр. </w:t>
      </w:r>
      <w:r w:rsidRPr="00462906">
        <w:rPr>
          <w:rFonts w:ascii="Times New Roman" w:hAnsi="Times New Roman" w:cs="Times New Roman"/>
          <w:b w:val="0"/>
          <w:iCs/>
        </w:rPr>
        <w:t xml:space="preserve">Формирование активной жизненной позиции студентов в системе спортивного волонтерского движения. </w:t>
      </w:r>
      <w:r w:rsidRPr="00462906">
        <w:rPr>
          <w:rFonts w:ascii="Times New Roman" w:hAnsi="Times New Roman" w:cs="Times New Roman"/>
          <w:b w:val="0"/>
        </w:rPr>
        <w:t>Научный руководитель –</w:t>
      </w:r>
      <w:r w:rsidRPr="00462906">
        <w:rPr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Рагулина Марина Юрьевна</w:t>
      </w:r>
      <w:r w:rsidRPr="00462906">
        <w:rPr>
          <w:rFonts w:ascii="Times New Roman" w:hAnsi="Times New Roman" w:cs="Times New Roman"/>
          <w:b w:val="0"/>
          <w:iCs/>
          <w:bdr w:val="none" w:sz="0" w:space="0" w:color="auto" w:frame="1"/>
        </w:rPr>
        <w:t xml:space="preserve">, </w:t>
      </w:r>
      <w:r w:rsidRPr="00462906">
        <w:rPr>
          <w:rFonts w:ascii="Times New Roman" w:hAnsi="Times New Roman" w:cs="Times New Roman"/>
          <w:b w:val="0"/>
          <w:bdr w:val="none" w:sz="0" w:space="0" w:color="auto" w:frame="1"/>
        </w:rPr>
        <w:t xml:space="preserve">старший преподаватель кафедры спортивных дисциплин, </w:t>
      </w:r>
      <w:r w:rsidRPr="00462906">
        <w:rPr>
          <w:rFonts w:ascii="Times New Roman" w:hAnsi="Times New Roman" w:cs="Times New Roman"/>
          <w:b w:val="0"/>
        </w:rPr>
        <w:t>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7"/>
        <w:numPr>
          <w:ilvl w:val="0"/>
          <w:numId w:val="6"/>
        </w:numPr>
        <w:rPr>
          <w:sz w:val="24"/>
          <w:szCs w:val="24"/>
        </w:rPr>
      </w:pPr>
      <w:r w:rsidRPr="00462906">
        <w:rPr>
          <w:sz w:val="24"/>
          <w:szCs w:val="24"/>
        </w:rPr>
        <w:t xml:space="preserve">Герасимова Александра Андреевна, магистрант ИФКиС, 2 курс, 206 гр. </w:t>
      </w:r>
      <w:r w:rsidRPr="00462906">
        <w:rPr>
          <w:bCs/>
          <w:kern w:val="36"/>
          <w:sz w:val="24"/>
          <w:szCs w:val="24"/>
        </w:rPr>
        <w:t xml:space="preserve">Формирование ценностных ориентаций у студентов-легкоатлетов в процессе физкультурно-спортивной подготовки. </w:t>
      </w:r>
      <w:r w:rsidRPr="00462906">
        <w:rPr>
          <w:sz w:val="24"/>
          <w:szCs w:val="24"/>
        </w:rPr>
        <w:t>Научный руководитель – Водолагина Ирина Юрьевна, к.п.н., доцент, директор Института физической культуры и спорта СГУ имени Н.Г. Чернышевского</w:t>
      </w:r>
    </w:p>
    <w:p w:rsidR="0053007C" w:rsidRPr="00462906" w:rsidRDefault="0053007C" w:rsidP="00457182">
      <w:pPr>
        <w:pStyle w:val="a7"/>
        <w:numPr>
          <w:ilvl w:val="0"/>
          <w:numId w:val="6"/>
        </w:numPr>
        <w:rPr>
          <w:bCs/>
          <w:sz w:val="24"/>
          <w:szCs w:val="24"/>
        </w:rPr>
      </w:pPr>
      <w:r w:rsidRPr="00462906">
        <w:rPr>
          <w:sz w:val="24"/>
          <w:szCs w:val="24"/>
          <w:shd w:val="clear" w:color="auto" w:fill="FFFFFF"/>
        </w:rPr>
        <w:t>Грудцын Артем Владимирович,</w:t>
      </w:r>
      <w:r w:rsidRPr="00462906">
        <w:rPr>
          <w:sz w:val="24"/>
          <w:szCs w:val="24"/>
        </w:rPr>
        <w:t xml:space="preserve"> магистрант ИФКиС, 2 курс, 206 гр. </w:t>
      </w:r>
      <w:r w:rsidRPr="00462906">
        <w:rPr>
          <w:iCs/>
          <w:kern w:val="36"/>
          <w:sz w:val="24"/>
          <w:szCs w:val="24"/>
          <w:bdr w:val="none" w:sz="0" w:space="0" w:color="auto" w:frame="1"/>
        </w:rPr>
        <w:t xml:space="preserve">Занятия мини-футболом как фактор социализации личности подростков. </w:t>
      </w:r>
      <w:r w:rsidRPr="00462906">
        <w:rPr>
          <w:sz w:val="24"/>
          <w:szCs w:val="24"/>
        </w:rPr>
        <w:t xml:space="preserve">Научный руководитель − Беспалова Татьяна Александровна, </w:t>
      </w:r>
      <w:r w:rsidRPr="00462906">
        <w:rPr>
          <w:bCs/>
          <w:sz w:val="24"/>
          <w:szCs w:val="24"/>
        </w:rPr>
        <w:t>к.м.н., доцент, зав. кафедрой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7"/>
        <w:numPr>
          <w:ilvl w:val="0"/>
          <w:numId w:val="6"/>
        </w:numPr>
        <w:rPr>
          <w:bCs/>
          <w:sz w:val="24"/>
          <w:szCs w:val="24"/>
        </w:rPr>
      </w:pPr>
      <w:r w:rsidRPr="00462906">
        <w:rPr>
          <w:sz w:val="24"/>
          <w:szCs w:val="24"/>
          <w:shd w:val="clear" w:color="auto" w:fill="FFFFFF"/>
        </w:rPr>
        <w:t>Гонтарев Данила Григорьевич,</w:t>
      </w:r>
      <w:r w:rsidRPr="00462906">
        <w:rPr>
          <w:sz w:val="24"/>
          <w:szCs w:val="24"/>
        </w:rPr>
        <w:t xml:space="preserve"> студент ИФКиС, 4 курс, 402 гр. </w:t>
      </w:r>
      <w:r w:rsidRPr="00462906">
        <w:rPr>
          <w:bCs/>
          <w:iCs/>
          <w:sz w:val="24"/>
          <w:szCs w:val="24"/>
        </w:rPr>
        <w:t xml:space="preserve">Физкультурное воспитание как необходимый элемент спортивной культуры студентов университета. </w:t>
      </w:r>
      <w:r w:rsidRPr="00462906">
        <w:rPr>
          <w:sz w:val="24"/>
          <w:szCs w:val="24"/>
        </w:rPr>
        <w:t xml:space="preserve">Научный руководитель − Беспалова Татьяна Александровна, </w:t>
      </w:r>
      <w:r w:rsidRPr="00462906">
        <w:rPr>
          <w:bCs/>
          <w:sz w:val="24"/>
          <w:szCs w:val="24"/>
        </w:rPr>
        <w:t>к.м.н., доцент, зав. кафедрой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7"/>
        <w:numPr>
          <w:ilvl w:val="0"/>
          <w:numId w:val="6"/>
        </w:numPr>
        <w:rPr>
          <w:bCs/>
          <w:sz w:val="24"/>
          <w:szCs w:val="24"/>
        </w:rPr>
      </w:pPr>
      <w:r w:rsidRPr="00462906">
        <w:rPr>
          <w:sz w:val="24"/>
          <w:szCs w:val="24"/>
          <w:shd w:val="clear" w:color="auto" w:fill="FFFFFF"/>
        </w:rPr>
        <w:t>Макеев Максим Олегович,</w:t>
      </w:r>
      <w:r w:rsidRPr="00462906">
        <w:rPr>
          <w:sz w:val="24"/>
          <w:szCs w:val="24"/>
        </w:rPr>
        <w:t xml:space="preserve"> магистрант ИФКиС, 1 курс, 106 гр. </w:t>
      </w:r>
      <w:r w:rsidRPr="00462906">
        <w:rPr>
          <w:iCs/>
          <w:sz w:val="24"/>
          <w:szCs w:val="24"/>
        </w:rPr>
        <w:t xml:space="preserve">Самбо как система воспитания и развития морально-волевых качеств у современной студенческой молодежи. </w:t>
      </w:r>
      <w:r w:rsidRPr="00462906">
        <w:rPr>
          <w:sz w:val="24"/>
          <w:szCs w:val="24"/>
        </w:rPr>
        <w:t>Научный руководитель − Николаев Дмитрий Владимирович</w:t>
      </w:r>
      <w:r w:rsidRPr="00462906">
        <w:rPr>
          <w:bCs/>
          <w:sz w:val="24"/>
          <w:szCs w:val="24"/>
        </w:rPr>
        <w:t>, к.п.н., доцент, доцент кафедры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7"/>
        <w:numPr>
          <w:ilvl w:val="0"/>
          <w:numId w:val="6"/>
        </w:numPr>
        <w:rPr>
          <w:sz w:val="24"/>
          <w:szCs w:val="24"/>
        </w:rPr>
      </w:pPr>
      <w:r w:rsidRPr="00462906">
        <w:rPr>
          <w:sz w:val="24"/>
          <w:szCs w:val="24"/>
          <w:shd w:val="clear" w:color="auto" w:fill="FFFFFF"/>
        </w:rPr>
        <w:t>Митинкина Дарья Игоревна,</w:t>
      </w:r>
      <w:r w:rsidRPr="00462906">
        <w:rPr>
          <w:sz w:val="24"/>
          <w:szCs w:val="24"/>
        </w:rPr>
        <w:t xml:space="preserve"> студент ИФКиС, 4 курса, 401 гр. </w:t>
      </w:r>
      <w:r w:rsidRPr="00462906">
        <w:rPr>
          <w:bCs/>
          <w:iCs/>
          <w:sz w:val="24"/>
          <w:szCs w:val="24"/>
          <w:shd w:val="clear" w:color="auto" w:fill="FFFFFF"/>
        </w:rPr>
        <w:t xml:space="preserve">Роль художественной гимнастики в гармоничном развитии девушек. </w:t>
      </w:r>
      <w:r w:rsidRPr="00462906">
        <w:rPr>
          <w:sz w:val="24"/>
          <w:szCs w:val="24"/>
        </w:rPr>
        <w:t>Научный руководитель − Ларина Ольга Владимировна, к.п.н., доцент, доцент кафедры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7"/>
        <w:numPr>
          <w:ilvl w:val="0"/>
          <w:numId w:val="6"/>
        </w:numPr>
        <w:rPr>
          <w:bCs/>
          <w:sz w:val="24"/>
          <w:szCs w:val="24"/>
        </w:rPr>
      </w:pPr>
      <w:r w:rsidRPr="00462906">
        <w:rPr>
          <w:sz w:val="24"/>
          <w:szCs w:val="24"/>
          <w:shd w:val="clear" w:color="auto" w:fill="FFFFFF"/>
        </w:rPr>
        <w:t>Петров Данил Олегович,</w:t>
      </w:r>
      <w:r w:rsidRPr="00462906">
        <w:rPr>
          <w:sz w:val="24"/>
          <w:szCs w:val="24"/>
        </w:rPr>
        <w:t xml:space="preserve"> студент ИФКиС, 3 курс, 302 гр. </w:t>
      </w:r>
      <w:r w:rsidRPr="00462906">
        <w:rPr>
          <w:iCs/>
          <w:sz w:val="24"/>
          <w:szCs w:val="24"/>
        </w:rPr>
        <w:t xml:space="preserve">Формирование нравственных качеств подростков в процессе занятий единоборствами. </w:t>
      </w:r>
      <w:r w:rsidRPr="00462906">
        <w:rPr>
          <w:sz w:val="24"/>
          <w:szCs w:val="24"/>
        </w:rPr>
        <w:t xml:space="preserve">Научный руководитель − Антипова Екатерина Александровна, </w:t>
      </w:r>
      <w:r w:rsidRPr="00462906">
        <w:rPr>
          <w:bCs/>
          <w:sz w:val="24"/>
          <w:szCs w:val="24"/>
        </w:rPr>
        <w:t xml:space="preserve">старший преподаватель </w:t>
      </w:r>
      <w:r w:rsidRPr="00462906">
        <w:rPr>
          <w:bCs/>
          <w:sz w:val="24"/>
          <w:szCs w:val="24"/>
        </w:rPr>
        <w:lastRenderedPageBreak/>
        <w:t>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7"/>
        <w:numPr>
          <w:ilvl w:val="0"/>
          <w:numId w:val="6"/>
        </w:numPr>
        <w:rPr>
          <w:bCs/>
          <w:sz w:val="24"/>
          <w:szCs w:val="24"/>
        </w:rPr>
      </w:pPr>
      <w:r w:rsidRPr="00462906">
        <w:rPr>
          <w:sz w:val="24"/>
          <w:szCs w:val="24"/>
          <w:shd w:val="clear" w:color="auto" w:fill="FFFFFF"/>
        </w:rPr>
        <w:t>Солдатенко Владислав Алексеевич,</w:t>
      </w:r>
      <w:r w:rsidRPr="00462906">
        <w:rPr>
          <w:sz w:val="24"/>
          <w:szCs w:val="24"/>
        </w:rPr>
        <w:t xml:space="preserve"> студент ИФКиС, 3 курс, 302 гр. </w:t>
      </w:r>
      <w:r w:rsidRPr="00462906">
        <w:rPr>
          <w:bCs/>
          <w:iCs/>
          <w:sz w:val="24"/>
          <w:szCs w:val="24"/>
        </w:rPr>
        <w:t xml:space="preserve">Особенности самореализации юношей в процессе занятий боксом в спортивной школе. </w:t>
      </w:r>
      <w:r w:rsidRPr="00462906">
        <w:rPr>
          <w:sz w:val="24"/>
          <w:szCs w:val="24"/>
        </w:rPr>
        <w:t xml:space="preserve">Научный руководитель − Беспалова Татьяна Александровна, </w:t>
      </w:r>
      <w:r w:rsidRPr="00462906">
        <w:rPr>
          <w:bCs/>
          <w:sz w:val="24"/>
          <w:szCs w:val="24"/>
        </w:rPr>
        <w:t>к.м.н., доцент, зав. кафедрой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62906">
        <w:rPr>
          <w:rFonts w:ascii="Times New Roman" w:hAnsi="Times New Roman" w:cs="Times New Roman"/>
          <w:b w:val="0"/>
          <w:bCs w:val="0"/>
        </w:rPr>
        <w:t>Учускина Дарья Сергеевна,</w:t>
      </w:r>
      <w:r w:rsidRPr="00462906">
        <w:rPr>
          <w:rFonts w:ascii="Times New Roman" w:hAnsi="Times New Roman" w:cs="Times New Roman"/>
          <w:b w:val="0"/>
        </w:rPr>
        <w:t xml:space="preserve"> студент ИФКиС, 4 курс, 402 гр</w:t>
      </w:r>
      <w:proofErr w:type="gramStart"/>
      <w:r w:rsidRPr="00462906">
        <w:rPr>
          <w:rFonts w:ascii="Times New Roman" w:hAnsi="Times New Roman" w:cs="Times New Roman"/>
          <w:b w:val="0"/>
        </w:rPr>
        <w:t>.</w:t>
      </w:r>
      <w:r w:rsidRPr="00462906">
        <w:rPr>
          <w:rFonts w:ascii="Times New Roman" w:hAnsi="Times New Roman" w:cs="Times New Roman"/>
          <w:b w:val="0"/>
          <w:iCs/>
        </w:rPr>
        <w:t>З</w:t>
      </w:r>
      <w:proofErr w:type="gramEnd"/>
      <w:r w:rsidRPr="00462906">
        <w:rPr>
          <w:rFonts w:ascii="Times New Roman" w:hAnsi="Times New Roman" w:cs="Times New Roman"/>
          <w:b w:val="0"/>
          <w:iCs/>
        </w:rPr>
        <w:t xml:space="preserve">анятия плаванием как направление социализации личности студентов. </w:t>
      </w:r>
      <w:r w:rsidRPr="00462906">
        <w:rPr>
          <w:rFonts w:ascii="Times New Roman" w:hAnsi="Times New Roman" w:cs="Times New Roman"/>
          <w:b w:val="0"/>
        </w:rPr>
        <w:t>Научный руководитель − Щербакова Елена Анатольевна, старший преподаватель кафедры теоретических основ физического воспитания, Институт физической культуры и спорта СГУ имени Н.Г. Чернышевского</w:t>
      </w:r>
    </w:p>
    <w:p w:rsidR="0053007C" w:rsidRPr="00462906" w:rsidRDefault="0053007C" w:rsidP="004571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462906">
        <w:rPr>
          <w:rFonts w:ascii="Times New Roman" w:hAnsi="Times New Roman" w:cs="Times New Roman"/>
          <w:b w:val="0"/>
          <w:bCs w:val="0"/>
        </w:rPr>
        <w:t>Штепа Иван Александрович</w:t>
      </w:r>
      <w:r w:rsidRPr="00462906">
        <w:rPr>
          <w:rFonts w:ascii="Times New Roman" w:hAnsi="Times New Roman" w:cs="Times New Roman"/>
          <w:b w:val="0"/>
        </w:rPr>
        <w:t xml:space="preserve">, магистрант ИФКиС, 2 курс, 206 гр. </w:t>
      </w:r>
      <w:r w:rsidRPr="00462906">
        <w:rPr>
          <w:rFonts w:ascii="Times New Roman" w:hAnsi="Times New Roman" w:cs="Times New Roman"/>
          <w:b w:val="0"/>
          <w:bCs w:val="0"/>
          <w:iCs/>
        </w:rPr>
        <w:t xml:space="preserve">Социализация личности подростков в процессе регулярных занятий футболом. </w:t>
      </w:r>
      <w:r w:rsidRPr="00462906">
        <w:rPr>
          <w:rFonts w:ascii="Times New Roman" w:hAnsi="Times New Roman" w:cs="Times New Roman"/>
          <w:b w:val="0"/>
        </w:rPr>
        <w:t>Научный руководитель − Павленкович Светлана Сергеевна,</w:t>
      </w:r>
      <w:r w:rsidRPr="00462906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462906">
        <w:rPr>
          <w:rFonts w:ascii="Times New Roman" w:hAnsi="Times New Roman" w:cs="Times New Roman"/>
          <w:b w:val="0"/>
          <w:bCs w:val="0"/>
        </w:rPr>
        <w:t>к.б</w:t>
      </w:r>
      <w:proofErr w:type="gramEnd"/>
      <w:r w:rsidRPr="00462906">
        <w:rPr>
          <w:rFonts w:ascii="Times New Roman" w:hAnsi="Times New Roman" w:cs="Times New Roman"/>
          <w:b w:val="0"/>
          <w:bCs w:val="0"/>
        </w:rPr>
        <w:t>.н., доцент кафедры теоретических основ физического воспитания, Институт физической культуры и спорта СГУ имени Н.Г. Чернышевского</w:t>
      </w:r>
    </w:p>
    <w:p w:rsidR="009C6971" w:rsidRPr="00462906" w:rsidRDefault="009C6971" w:rsidP="009C6971">
      <w:p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AD2" w:rsidRPr="00462906" w:rsidRDefault="00107AD2" w:rsidP="00107AD2">
      <w:pPr>
        <w:pStyle w:val="a5"/>
        <w:spacing w:before="0" w:after="0"/>
        <w:ind w:left="0" w:firstLine="0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462906">
        <w:rPr>
          <w:rFonts w:ascii="Times New Roman" w:hAnsi="Times New Roman" w:cs="Times New Roman"/>
          <w:iCs/>
          <w:sz w:val="24"/>
          <w:szCs w:val="24"/>
          <w:lang w:eastAsia="en-US"/>
        </w:rPr>
        <w:t>Региональная научно-практическая конференции «Миловидовские чтения: Проблемы сохранения природного разнообразия Саратовской области» (Саратов, МОУ «СОШ № 60» имени Героя Советского Союза П.Ф. Батавина 29 марта 2024)</w:t>
      </w:r>
      <w:bookmarkStart w:id="4" w:name="_Hlk162000179"/>
    </w:p>
    <w:p w:rsidR="00107AD2" w:rsidRPr="00462906" w:rsidRDefault="00AB6273" w:rsidP="00107AD2">
      <w:pPr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107AD2" w:rsidRPr="00462906">
        <w:rPr>
          <w:rFonts w:ascii="Times New Roman" w:hAnsi="Times New Roman" w:cs="Times New Roman"/>
          <w:bCs/>
          <w:sz w:val="24"/>
          <w:szCs w:val="24"/>
        </w:rPr>
        <w:t>Белошапкина А.А. Идея развития проекта «Саратов – город ученых и поэтов».</w:t>
      </w:r>
      <w:bookmarkEnd w:id="4"/>
    </w:p>
    <w:p w:rsidR="00107AD2" w:rsidRPr="00462906" w:rsidRDefault="00AB6273" w:rsidP="00107AD2">
      <w:pPr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107AD2" w:rsidRPr="00462906">
        <w:rPr>
          <w:rFonts w:ascii="Times New Roman" w:hAnsi="Times New Roman" w:cs="Times New Roman"/>
          <w:bCs/>
          <w:sz w:val="24"/>
          <w:szCs w:val="24"/>
        </w:rPr>
        <w:t>Мулдагалиева Ж.Е., Медведева Е.Э., Крылова Д.И., Калиева К.Б., Киреева А.К., Аристамбекова З.Р.  Образы города будущего в представлении младших школьников в ходе реализации игры-стратегии «Портрет родного города».</w:t>
      </w:r>
    </w:p>
    <w:p w:rsidR="00107AD2" w:rsidRPr="00462906" w:rsidRDefault="00AB6273" w:rsidP="00107AD2">
      <w:pPr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107AD2" w:rsidRPr="00462906">
        <w:rPr>
          <w:rFonts w:ascii="Times New Roman" w:hAnsi="Times New Roman" w:cs="Times New Roman"/>
          <w:bCs/>
          <w:sz w:val="24"/>
          <w:szCs w:val="24"/>
        </w:rPr>
        <w:t>Скиданова К.М., Бахарева А.А., Чистякова К.А. Развитие системы непрерывного экологического образования средствами семейной игры-стратегии «Экскурсионные маршруты охраны парка».</w:t>
      </w:r>
    </w:p>
    <w:p w:rsidR="00107AD2" w:rsidRPr="00462906" w:rsidRDefault="00AB6273" w:rsidP="00107AD2">
      <w:pPr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107AD2" w:rsidRPr="00462906">
        <w:rPr>
          <w:rFonts w:ascii="Times New Roman" w:hAnsi="Times New Roman" w:cs="Times New Roman"/>
          <w:bCs/>
          <w:sz w:val="24"/>
          <w:szCs w:val="24"/>
        </w:rPr>
        <w:t>Скиданова К.М. Гражданская идентичность школьников в системе эколого-патриотического образования</w:t>
      </w:r>
    </w:p>
    <w:p w:rsidR="00107AD2" w:rsidRPr="00462906" w:rsidRDefault="00107AD2" w:rsidP="00107AD2">
      <w:pPr>
        <w:pStyle w:val="a7"/>
        <w:tabs>
          <w:tab w:val="left" w:pos="0"/>
          <w:tab w:val="left" w:pos="284"/>
          <w:tab w:val="num" w:pos="720"/>
        </w:tabs>
        <w:suppressAutoHyphens/>
        <w:spacing w:line="276" w:lineRule="auto"/>
        <w:ind w:left="567" w:firstLine="0"/>
        <w:contextualSpacing w:val="0"/>
        <w:rPr>
          <w:sz w:val="24"/>
          <w:szCs w:val="24"/>
        </w:rPr>
      </w:pPr>
    </w:p>
    <w:p w:rsidR="00CF610A" w:rsidRPr="00462906" w:rsidRDefault="00D13955" w:rsidP="00F134CB">
      <w:pPr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Прочие</w:t>
      </w:r>
    </w:p>
    <w:p w:rsidR="00D40821" w:rsidRPr="00462906" w:rsidRDefault="00D40821" w:rsidP="00D40821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bCs/>
          <w:iCs/>
          <w:sz w:val="24"/>
          <w:szCs w:val="24"/>
        </w:rPr>
        <w:t>XIV Ежегодная научно-практическая конференция молодых ученых факультета психологии: «Проблемы современной психологии: теория, практика, эксперимент»</w:t>
      </w:r>
      <w:r w:rsidRPr="00462906">
        <w:rPr>
          <w:rFonts w:ascii="Times New Roman" w:hAnsi="Times New Roman" w:cs="Times New Roman"/>
          <w:iCs/>
          <w:sz w:val="24"/>
          <w:szCs w:val="24"/>
        </w:rPr>
        <w:t xml:space="preserve"> (Саратов, СГУ им. Н.Г. Чернышевского, 16 февраля 2024 г.)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62906">
        <w:rPr>
          <w:rFonts w:eastAsia="Times New Roman"/>
          <w:sz w:val="24"/>
          <w:szCs w:val="24"/>
        </w:rPr>
        <w:t xml:space="preserve">Баринова Мария Сергеевна, магистрант, 2 курс. </w:t>
      </w:r>
      <w:r w:rsidRPr="00462906">
        <w:rPr>
          <w:rFonts w:eastAsia="Times New Roman"/>
          <w:color w:val="000000"/>
          <w:sz w:val="24"/>
          <w:szCs w:val="24"/>
        </w:rPr>
        <w:t>Психологическое консультирование матерей детей с экстремально низкой массой тела при рождении: анализ случая. Научный руководитель: Орлова Мария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Богомолов Илья, магистрант, 1 курс. Аномия и дизордер: опыт построения модели аномии в рамках Ордерного подхода. Научный руководитель: Аксеновская Людмила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62906">
        <w:rPr>
          <w:rFonts w:eastAsia="Times New Roman"/>
          <w:sz w:val="24"/>
          <w:szCs w:val="24"/>
        </w:rPr>
        <w:t xml:space="preserve">Зайцева Лидия Илдусовна, магистрант, 2 курс. </w:t>
      </w:r>
      <w:proofErr w:type="gramStart"/>
      <w:r w:rsidRPr="00462906">
        <w:rPr>
          <w:rFonts w:eastAsia="Times New Roman"/>
          <w:sz w:val="24"/>
          <w:szCs w:val="24"/>
        </w:rPr>
        <w:t>Личностные особенности проявления эмоциональной экологичности.</w:t>
      </w:r>
      <w:proofErr w:type="gramEnd"/>
      <w:r w:rsidRPr="00462906">
        <w:rPr>
          <w:rFonts w:eastAsia="Times New Roman"/>
          <w:sz w:val="24"/>
          <w:szCs w:val="24"/>
        </w:rPr>
        <w:t xml:space="preserve"> 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Лебедева Валерия Евгеньевна, магистрант, 2 курс. Социальные верования и базисные убеждения у подростков, имеющих и не имеющих опыт </w:t>
      </w:r>
      <w:r w:rsidRPr="00462906">
        <w:rPr>
          <w:rFonts w:eastAsia="Times New Roman"/>
          <w:color w:val="000000"/>
          <w:sz w:val="24"/>
          <w:szCs w:val="24"/>
        </w:rPr>
        <w:lastRenderedPageBreak/>
        <w:t>самоповреждающего поведения: структурная модель. Научный руководитель:  Рягузова Елена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Лукьянова Марина Петровна, магистрант, 2 курс. Аудиовизуальное восприятие произведений искусства, как способ уменьшения симптомов стресса. Научный руководитель: Смирнова Анна Юрьевна; научный консультант: Лазунина Екатерина Алексеевна.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Шишкина Елена Васильевна, магистрант, 3 курс. Инновации в формировании правовой культуры курсантов военных вузов. Научный руководитель: Евдокимова Елена Гершечевна.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Щаднева Виктория Дмитриевна, студент, 2 курс. Роль эксплицитных установок при восстановлении словесного ряда. Научный руководитель:   Пантелеев Александр Фёдорович.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Эшманова Эдгара Фархадовна, магистрант, 2 курс. Психологическое содержание понятия "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жестокий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видео-контент": к постановке проблемы. Научный руководитель: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Беков Антон, магистрант, 1 курс. Субордеры в организационной культуре. Удовлетворенность сотрудников организации в зависимости от типа организационной культуры. Научный руководитель: Аксеновская Людмила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color w:val="000000"/>
          <w:sz w:val="24"/>
          <w:szCs w:val="24"/>
          <w:shd w:val="clear" w:color="auto" w:fill="FFFFFF"/>
        </w:rPr>
        <w:t xml:space="preserve">Донина Екатерина Николаевна, магистрант, 2 курс. </w:t>
      </w:r>
      <w:r w:rsidRPr="00462906">
        <w:rPr>
          <w:color w:val="1A1A1A"/>
          <w:sz w:val="24"/>
          <w:szCs w:val="24"/>
          <w:shd w:val="clear" w:color="auto" w:fill="FFFFFF"/>
        </w:rPr>
        <w:t>Тренинг саморегуляции</w:t>
      </w:r>
      <w:r w:rsidRPr="00462906">
        <w:rPr>
          <w:color w:val="000000"/>
          <w:sz w:val="24"/>
          <w:szCs w:val="24"/>
          <w:shd w:val="clear" w:color="auto" w:fill="FFFFFF"/>
        </w:rPr>
        <w:t> как способ выхода из тревожных состояний сотрудников современных организаций 264 группа. Научный руководитель: Понукалин Алексей Алексеевич.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Жулидов Александр, магистрант, 1 курс. Сотерологическая модель власти и её типология. Научный руководитель: Аксеновская Людмила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Левина Анастасия, магистрант, 1 курс. Ордерные технологии изменения с тренинговой частью. Научный руководитель: Аксеновская Людмила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Масленникова Виктория, магистрант, 1 курс. Базовые функциональные виды деятельности, типы социальной практики и организаци, типы личности лидера. Научный руководитель: Аксеновская Людмила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Плющева Елена Игоревна, Троицкая Кристина Сергеевна, магистранты, 2 курс, 273 группа. Особенности 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профессионального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самоотношения и удовлетворенности трудом у сотрудников, совместимых с различными типами организационной культуры. Научный руководитель: Понукалин Алексей Алексеевич.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Сайко Анна Андреевна, магистрант, 1 курс. Метафорическое моделирование как метод изменения смысловых систем. Научный руководитель: Аксеновская Людмила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Чевтаева Мария Васильевна, магистрант, 1 курс. Студенческие отряды как агенты социализации студенческой молодежи (по материалам исследования в Саратовской области.). Научный руководитель: Данилов Виктор Николаевич.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Чернова Мария, магистрант, 1 курс. Ордерная концепция. Этика. Порядок. Ордер. Научный руководитель: Аксеновская Людмила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Ягудина Надежда, магистрант, 1 курс. Этическая теория культуры Альберта Швейцера, как одна из четырех основных теорий (моделей) понимания феномена этики в ордерном подходе. Научный руководитель: Аксеновская Людмила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Александрова Ольга Николаевна, магистрант, 2 курс. Творческие способности личности - основные детерминанты готовности к профессиональной творческой деятельности. Научный руководитель: 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Василенко Светлана Викторовна, магистрант, 1 курс. Особенности жизненной ситуации и отношения к смерти личности, предпочитающей литературу и кино, эстетизирующие смерть. Научный руководитель: 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Гнездовская Ольга Александровна, магистрант, 1 курс. К разработке тренинговой </w:t>
      </w:r>
      <w:r w:rsidRPr="00462906">
        <w:rPr>
          <w:rFonts w:eastAsia="Times New Roman"/>
          <w:color w:val="000000"/>
          <w:sz w:val="24"/>
          <w:szCs w:val="24"/>
        </w:rPr>
        <w:lastRenderedPageBreak/>
        <w:t xml:space="preserve">программы по преодолению женщинами кризиса среднего возраста. Научный руководитель: Смирнова Анна Юрьевна; научный консультант: Жижина Мария Викторовна. 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Долгорукова Ксения, магистрант, 1 курс. Кинотерапия. Влияние кинематографа на психоэмоциональное состояние людей. Научный руководитель: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Ким Солмаз Алпанаховна, магистрант, 1 курс. Психологическая готовность к поведенческим изменениям 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наркозависимых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находящихся на реабилитации. Научный руководитель: Смирнова Анна Юрьевна; научный консультант: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Костраш Наталья Анатольевна, магистрант, 2 курс. Реконструкция психологических характеристик личности гения на примере изучения жизненного пути и творчества Б.В. Раушенбаха. Научный руководитель: 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Красавская Евгения Владиславовна, магистрант, 1 курс. Самопрезентация творческой личности в социальных сетях, ее связь с 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Я-концепцией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и восприятие целевой интернет-аудиторией. Научный руководитель: Зинченко Екатерина Михайловна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Лазарев Савелий Алексеевич, магистрант, 2 курс. Креативность как фактор успешности в киберспорте. Научный руководитель:  Смирнова Анна Юрьевна; научный консультант: Пантелеев Александр Федорович.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Новикова Елена Петровна, магистрант, 1 курс. Связь креативности и жизнеспособности, консультативный аспект. Научный руководитель:  Смирнова Анна Юрьевна;  научный консультант: Орлова Мария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Тимофеев Максим, магистрант, 1 курс. Анализ изменения эмоционального фона после прослушивания аудио ASMR 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арт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инсталляции «Твои мечты (?)». Научный руководитель:  Смирнова Анна Юрьевна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Фролова Софья Викторовна, магистрант, 2 курс. Результативность тренинга креативности у студентов: анализ субъективных суждений и оценок. Научный руководитель: Черняева Татьяна Ивановна. 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Ханина Виктория, Герасимова Дарья, Филиппова Софья, студенты,  2 курс.  Связь эстетической одарённости и эмоционального интеллекта. Научный руководитель:  Смирнова Анна Юрьевна. 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bookmarkStart w:id="5" w:name="_Hlk158766570"/>
      <w:r w:rsidRPr="00462906">
        <w:rPr>
          <w:rFonts w:eastAsia="Times New Roman"/>
          <w:color w:val="000000"/>
          <w:sz w:val="24"/>
          <w:szCs w:val="24"/>
        </w:rPr>
        <w:t xml:space="preserve">Беляев Артем Геннадиевич, магистрант, 1 курс. Выявление уровня критического мышления и цифровой 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грамотности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обучающихся в рамках образовательного процесса. Научный руководитель: Грачев Георгий Васильевич.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Бондарева Ксения Алексеевна</w:t>
      </w:r>
      <w:bookmarkEnd w:id="5"/>
      <w:r w:rsidRPr="00462906">
        <w:rPr>
          <w:rFonts w:eastAsia="Times New Roman"/>
          <w:color w:val="000000"/>
          <w:sz w:val="24"/>
          <w:szCs w:val="24"/>
        </w:rPr>
        <w:t xml:space="preserve">, Овчинникова Анастасия Евгеньевна, студенты, 2 курс. Сравнение показателей ЭЭГ студентов при просмотре нейтрального 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видео-ряда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и видео-спектакля. Научный руководитель: Зинченко Екатерина Михайловна; научный консультант: Лазунина Екатерина Алексеевна.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Прудникова Валерия Алексеевна, магистрант, 2 курс. Психофизиологические и нейродинамические параметры состояния фрустрации в структуре интегральной индивидуальности. Научный руководитель:  Зинченко Екатерина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Староверова Ангелина Дмитриевна, Николаева Камилла Михайловна, студенты, 1 курс. Особенности восприятия живописи на примере реализма и кубизма: айтрекинг исследование. Научный руководитель: Лазунина Екатерина Алексеевна; научный консультант: Зинченко Екатерина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Юркина Марина Игоревна, 1 курс. К вопросу о психологических механизмах решения когнитивных задач. Научный руководитель:  Пантелеев Александр Фёдорович.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Арефьева Елизавета Владимировна, магистрант, 2 курс. Взаимосвязь 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личностной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резилентности с показателями эмоционального интеллекта и ассертивности. </w:t>
      </w:r>
      <w:r w:rsidRPr="00462906">
        <w:rPr>
          <w:rFonts w:eastAsia="Times New Roman"/>
          <w:color w:val="000000"/>
          <w:sz w:val="24"/>
          <w:szCs w:val="24"/>
        </w:rPr>
        <w:lastRenderedPageBreak/>
        <w:t>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Герешенко Кристина Валерьевна, 2 курс. Психологические особенности дистантных семей. Научный руководитель: Орлова Мария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sz w:val="24"/>
          <w:szCs w:val="24"/>
        </w:rPr>
        <w:t xml:space="preserve">Елина Олеся Викторовна, магистрант, 2 курс. Профессиональный кризис у женщин среднего возраста, как проявление нерешенных экзистенциальных проблем. </w:t>
      </w:r>
      <w:r w:rsidRPr="00462906">
        <w:rPr>
          <w:rFonts w:eastAsia="Times New Roman"/>
          <w:sz w:val="24"/>
          <w:szCs w:val="24"/>
        </w:rPr>
        <w:t xml:space="preserve">Научный руководитель: </w:t>
      </w:r>
      <w:r w:rsidRPr="00462906">
        <w:rPr>
          <w:sz w:val="24"/>
          <w:szCs w:val="24"/>
        </w:rPr>
        <w:t>Орлова Мария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kern w:val="2"/>
          <w:sz w:val="24"/>
          <w:szCs w:val="24"/>
        </w:rPr>
      </w:pPr>
      <w:r w:rsidRPr="00462906">
        <w:rPr>
          <w:sz w:val="24"/>
          <w:szCs w:val="24"/>
        </w:rPr>
        <w:t>Обухова Мария Александровна, магистрант, 2 курс. Возможности использования автобиографического нарратива в консультативной практике. Научный руководитель: Фролова Светлана Владимировна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Стукалина Екатерина Александровна, магистрант, 1 курс. </w:t>
      </w:r>
      <w:r w:rsidRPr="00462906">
        <w:rPr>
          <w:bCs/>
          <w:sz w:val="24"/>
          <w:szCs w:val="24"/>
        </w:rPr>
        <w:t xml:space="preserve">Субъективное благополучие, ценностно-смысловые ориентации и самоактуализация как психологические предикторы преобразования внешнего облика у женщин. Научный руководитель: </w:t>
      </w:r>
      <w:r w:rsidRPr="00462906">
        <w:rPr>
          <w:rFonts w:eastAsia="Times New Roman"/>
          <w:color w:val="000000"/>
          <w:sz w:val="24"/>
          <w:szCs w:val="24"/>
        </w:rPr>
        <w:t>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Фомина Елена Андреевна, магистрант, 2 курс. Взаимосвязь эмпатических способностей и жизнестойкости личности. 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iCs/>
          <w:sz w:val="24"/>
          <w:szCs w:val="24"/>
        </w:rPr>
        <w:t xml:space="preserve">Боярова Любовь Николаевна, </w:t>
      </w:r>
      <w:r w:rsidRPr="00462906">
        <w:rPr>
          <w:rFonts w:eastAsia="Times New Roman"/>
          <w:iCs/>
          <w:sz w:val="24"/>
          <w:szCs w:val="24"/>
        </w:rPr>
        <w:t>магистрант, 2 курс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. </w:t>
      </w:r>
      <w:r w:rsidRPr="00462906">
        <w:rPr>
          <w:rFonts w:eastAsia="MS Mincho"/>
          <w:iCs/>
          <w:sz w:val="24"/>
          <w:szCs w:val="24"/>
          <w:lang w:eastAsia="ar-SA"/>
        </w:rPr>
        <w:t>Трансформация травматических воспоминаний как способ формирования позитивного образа будущего: пилотажное исследование</w:t>
      </w: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 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Дормидонтова Олеся Николаевна, </w:t>
      </w:r>
      <w:r w:rsidRPr="00462906">
        <w:rPr>
          <w:rFonts w:eastAsia="Times New Roman"/>
          <w:iCs/>
          <w:sz w:val="24"/>
          <w:szCs w:val="24"/>
        </w:rPr>
        <w:t xml:space="preserve">магистрант, 1 курс. </w:t>
      </w:r>
      <w:r w:rsidRPr="00462906">
        <w:rPr>
          <w:iCs/>
          <w:sz w:val="24"/>
          <w:szCs w:val="24"/>
        </w:rPr>
        <w:t>Самопринятие и построение позитивного образа будущего как факторы повышения субъективного благополучия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Журавлева Дарья Сергеевна, </w:t>
      </w:r>
      <w:r w:rsidRPr="00462906">
        <w:rPr>
          <w:rFonts w:eastAsia="Times New Roman"/>
          <w:iCs/>
          <w:sz w:val="24"/>
          <w:szCs w:val="24"/>
        </w:rPr>
        <w:t xml:space="preserve">магистрант, 1 курс.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Проблема смысложизненных ориентаций и базисных убеждений личности в психологическом консультировании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Научный руководитель: </w:t>
      </w:r>
      <w:r w:rsidRPr="00462906">
        <w:rPr>
          <w:rFonts w:eastAsia="Times New Roman"/>
          <w:iCs/>
          <w:color w:val="000000"/>
          <w:sz w:val="24"/>
          <w:szCs w:val="24"/>
        </w:rPr>
        <w:t>Геннадий Николаевич Малюченко.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iCs/>
          <w:color w:val="000000"/>
          <w:sz w:val="24"/>
          <w:szCs w:val="24"/>
        </w:rPr>
      </w:pPr>
      <w:r w:rsidRPr="00462906">
        <w:rPr>
          <w:rFonts w:eastAsia="Times New Roman"/>
          <w:iCs/>
          <w:color w:val="000000"/>
          <w:sz w:val="24"/>
          <w:szCs w:val="24"/>
        </w:rPr>
        <w:t>Иванов Сергей Викторович, магистрант, 2 курс. Повышение резилентности с помощью тренинга повышения жизнестойкости. Научный руководитель: 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Касаева Тамара Георгиевна, </w:t>
      </w:r>
      <w:r w:rsidRPr="00462906">
        <w:rPr>
          <w:rFonts w:eastAsia="Times New Roman"/>
          <w:iCs/>
          <w:sz w:val="24"/>
          <w:szCs w:val="24"/>
        </w:rPr>
        <w:t xml:space="preserve">магистрант.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Генезис духовности и духовных способностей: исследования в современной психологии. 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Масленникова Елена Сергеевна, </w:t>
      </w:r>
      <w:r w:rsidRPr="00462906">
        <w:rPr>
          <w:rFonts w:eastAsia="Times New Roman"/>
          <w:iCs/>
          <w:sz w:val="24"/>
          <w:szCs w:val="24"/>
        </w:rPr>
        <w:t xml:space="preserve">магистрант, 1 курс. </w:t>
      </w: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Профилактика психоэмоциональных нарушений у лиц со склонностью к </w:t>
      </w:r>
      <w:proofErr w:type="gramStart"/>
      <w:r w:rsidRPr="00462906">
        <w:rPr>
          <w:iCs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 поведением близкого человека.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rFonts w:eastAsia="Times New Roman"/>
          <w:iCs/>
          <w:color w:val="000000"/>
          <w:sz w:val="24"/>
          <w:szCs w:val="24"/>
        </w:rPr>
        <w:t xml:space="preserve">Мирошниченко Анжела Гиевна, </w:t>
      </w:r>
      <w:r w:rsidRPr="00462906">
        <w:rPr>
          <w:rFonts w:eastAsia="Times New Roman"/>
          <w:iCs/>
          <w:sz w:val="24"/>
          <w:szCs w:val="24"/>
        </w:rPr>
        <w:t xml:space="preserve">магистрант, 2 курс. 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Особенности взаимосвязи эмоциональной экологичности личности и эмпатии.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iCs/>
          <w:sz w:val="24"/>
          <w:szCs w:val="24"/>
        </w:rPr>
        <w:t xml:space="preserve">Наварнова Ирина Александровна, </w:t>
      </w:r>
      <w:r w:rsidRPr="00462906">
        <w:rPr>
          <w:rFonts w:eastAsia="Times New Roman"/>
          <w:iCs/>
          <w:sz w:val="24"/>
          <w:szCs w:val="24"/>
        </w:rPr>
        <w:t xml:space="preserve">магистрант, 1 курс. </w:t>
      </w:r>
      <w:r w:rsidRPr="00462906">
        <w:rPr>
          <w:iCs/>
          <w:sz w:val="24"/>
          <w:szCs w:val="24"/>
        </w:rPr>
        <w:t xml:space="preserve">Развитие </w:t>
      </w:r>
      <w:proofErr w:type="gramStart"/>
      <w:r w:rsidRPr="00462906">
        <w:rPr>
          <w:iCs/>
          <w:sz w:val="24"/>
          <w:szCs w:val="24"/>
        </w:rPr>
        <w:t>коммуникативной</w:t>
      </w:r>
      <w:proofErr w:type="gramEnd"/>
      <w:r w:rsidRPr="00462906">
        <w:rPr>
          <w:iCs/>
          <w:sz w:val="24"/>
          <w:szCs w:val="24"/>
        </w:rPr>
        <w:t xml:space="preserve"> креативности и ассертивности как факторов субъективного благополучия в межличностных отношениях.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rFonts w:eastAsia="Times New Roman"/>
          <w:iCs/>
          <w:sz w:val="24"/>
          <w:szCs w:val="24"/>
        </w:rPr>
        <w:t>Оськина Виктория Андреевна, магистрант, 2 курс. Личностные особенности проявления резилентности.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iCs/>
          <w:color w:val="000000"/>
          <w:sz w:val="24"/>
          <w:szCs w:val="24"/>
        </w:rPr>
      </w:pPr>
      <w:r w:rsidRPr="00462906">
        <w:rPr>
          <w:rFonts w:eastAsia="Times New Roman"/>
          <w:iCs/>
          <w:color w:val="000000"/>
          <w:sz w:val="24"/>
          <w:szCs w:val="24"/>
        </w:rPr>
        <w:t>Раскалиев Рустам Андреевич, аспирант, 2 год обучения. К разработке тренинговой программы "Эверест счастья". Научный руководитель:  Жижина Мария Викторовна.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Соболева Анна Николаевна, </w:t>
      </w:r>
      <w:r w:rsidRPr="00462906">
        <w:rPr>
          <w:rFonts w:eastAsia="Times New Roman"/>
          <w:iCs/>
          <w:sz w:val="24"/>
          <w:szCs w:val="24"/>
        </w:rPr>
        <w:t xml:space="preserve">магистрант, 1 курс. </w:t>
      </w:r>
      <w:r w:rsidRPr="00462906">
        <w:rPr>
          <w:iCs/>
          <w:color w:val="000000"/>
          <w:sz w:val="24"/>
          <w:szCs w:val="24"/>
          <w:shd w:val="clear" w:color="auto" w:fill="FFFFFF"/>
        </w:rPr>
        <w:t>Теоретический обзор идей о самотрансцендентности и экосензитивности в психологической науке и позитивном психологическом консультировании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.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Научный руководитель: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iCs/>
          <w:color w:val="000000"/>
          <w:sz w:val="24"/>
          <w:szCs w:val="24"/>
        </w:rPr>
      </w:pPr>
      <w:r w:rsidRPr="00462906">
        <w:rPr>
          <w:rFonts w:eastAsia="Times New Roman"/>
          <w:iCs/>
          <w:color w:val="000000"/>
          <w:sz w:val="24"/>
          <w:szCs w:val="24"/>
        </w:rPr>
        <w:lastRenderedPageBreak/>
        <w:t>Степанова Ксения Владимировна, магистрант, 2 курс. Эмпирическое изучение критериев оптимальности личностных границ. Научный руководитель:  Фролова Светлана Владимировна.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iCs/>
          <w:sz w:val="24"/>
          <w:szCs w:val="24"/>
        </w:rPr>
      </w:pPr>
      <w:r w:rsidRPr="00462906">
        <w:rPr>
          <w:iCs/>
          <w:color w:val="000000"/>
          <w:sz w:val="24"/>
          <w:szCs w:val="24"/>
          <w:shd w:val="clear" w:color="auto" w:fill="FFFFFF"/>
        </w:rPr>
        <w:t xml:space="preserve">Уколов Артем Игоревич, </w:t>
      </w:r>
      <w:r w:rsidRPr="00462906">
        <w:rPr>
          <w:rFonts w:eastAsia="Times New Roman"/>
          <w:iCs/>
          <w:sz w:val="24"/>
          <w:szCs w:val="24"/>
        </w:rPr>
        <w:t xml:space="preserve">магистрант кафедры общей и консультативной психологии, 1 курс. </w:t>
      </w:r>
      <w:r w:rsidRPr="00462906">
        <w:rPr>
          <w:iCs/>
          <w:color w:val="000000"/>
          <w:sz w:val="24"/>
          <w:szCs w:val="24"/>
          <w:shd w:val="clear" w:color="auto" w:fill="FFFFFF"/>
        </w:rPr>
        <w:t>Психологическое консультирование сотрудников организации по проблеме совладания со стрессом: системный подход. Научный руководитель: Мария Викторовна</w:t>
      </w:r>
      <w:r w:rsidRPr="00462906">
        <w:rPr>
          <w:rFonts w:eastAsia="Times New Roman"/>
          <w:iCs/>
          <w:color w:val="000000"/>
          <w:sz w:val="24"/>
          <w:szCs w:val="24"/>
        </w:rPr>
        <w:t xml:space="preserve"> Жижина.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Афанасьева Кира Сергеевна,  магистрант, 2 курс. Психологическое воздействие в юриспруденции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.Н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>аучный руководитель: Петрова Любовь Георгиевна.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Базурин Сергей Юрьевич, магистрант, 1 курс. Взаимосвязь интеллекта и химической зависимости. Научный руководитель: Пантелеев Александр Федорович.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Исмаилов Исмаил Мирзабекович, аспирант 2-го года обучения. Социально-психологические условия формирования антитеррористических установок молодежи с учетом региональных особенностей. Научный руководитель: 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Ким Солмаз Алпанаховна, магистрант, 1 курс.  Психологическая готовность к поведенческим  изменениям наркозависимых клиентов реабилитационных клиник. Научный руководитель: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Киселев Константин Анатольевич, аспирант 2-го года обучения. Социально-психологические характеристики жертв сексуальных домогательств в сети Интернет. Научный руководитель: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Лапатина Лидия Михайловна, магистр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.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62906">
        <w:rPr>
          <w:rFonts w:eastAsia="Times New Roman"/>
          <w:color w:val="000000"/>
          <w:sz w:val="24"/>
          <w:szCs w:val="24"/>
        </w:rPr>
        <w:t>п</w:t>
      </w:r>
      <w:proofErr w:type="gramEnd"/>
      <w:r w:rsidRPr="00462906">
        <w:rPr>
          <w:rFonts w:eastAsia="Times New Roman"/>
          <w:color w:val="000000"/>
          <w:sz w:val="24"/>
          <w:szCs w:val="24"/>
        </w:rPr>
        <w:t>едагог-психолог СКМиЭ СГТУ им. Гагарина Ю.А. Анализ неформального облика, как триггер проявления агрессии у подростков. Научный руководитель: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Лукьянович Алена Сергеевна, магистр, ассистент кафедры социальной психологии. Социально-психологический подход к типологизации без вести пропавших подростков. Научный руководитель: Романова Наталья Михайловна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Малкин Денис Игоревич, магистрант, 1 курс. Концептуальная модель личности преступника, совершившего сексуальное насилие. Научный руководитель: 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Некрасова Елена Игоревна, магистрант, 2 курс. Особенности криминальной субкультуры. Научный руководитель: 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Орлова Екатерина Андреевна, магистрант, 1 курс. Подростковая делинквенция: индивидуально-психологические особенности и роль семьи (на материале анализа психологических заключений). Научный руководитель:  Понукалин А.лексей Алексеевич.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Петров Роман Александрович, магистрант, 2 курс. Рефлексивность и когнитивные искажения в структуре личности, склонной верить фейковым публикациям. Научный руководитель: Петрова Любовь Георгиевна.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Пыняева Анастасия Сергеевна, магистрант, 1 курс. Психологические особенности сформированности правовых норм у школьников. Научный руководитель: Петрова Любовь Георгиевна.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Рогулина Светлана Васильевна, магистрант, 2 курс. Индивидуально-психологические особенности коммуникации жертвы телефонного мошенничества. Научный руководитель: Понукалин Алексей Алексеевич.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Францкевич Людмила Александровна, магистрант, 1 курс. Психологическое воздействие в правовой сфере. Научный руководитель: Петрова Любовь Георгиевна.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Чугунова Анастасия Александровна,  студент, 5 курс. Детское воровство и факторы, влияющие на тенденции его развития. Научный руководитель: Романова Наталья Михайловна</w:t>
      </w:r>
      <w:r w:rsidRPr="00462906">
        <w:rPr>
          <w:color w:val="202020"/>
          <w:sz w:val="24"/>
          <w:szCs w:val="24"/>
        </w:rPr>
        <w:t>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lastRenderedPageBreak/>
        <w:t>Шибаева Анжелика Андреевна, магистрант, 1 курс. Социальные представления респондентов о характеристике личности наркозависимых: связь с моральным компонентом. Научный руководитель: Романова Наталья Михайловна.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462906">
        <w:rPr>
          <w:rFonts w:eastAsia="Times New Roman"/>
          <w:bCs/>
          <w:sz w:val="24"/>
          <w:szCs w:val="24"/>
        </w:rPr>
        <w:t>Аникеева Екатерина Сергеевна, Милёхина Полина Алексеевна, Пронозина Анастасия Дмитриевна, студенты, 2 курс. Эмпирическое исследование агрессивного поведения подростков. Научный руководитель: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Бондарева Любовь Анатольевна, студент, 2 курс.  Связь инфантилизма, альтруизма и эмпатии. Научный руководитель: Пантелеев Александр Фёдорович.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Бырканов Андрей Викторович, соискатель факультета психологии. Жизнестойкость как компонент психологической безопасности. Научный руководитель: Грачев Георгий Васильевич.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Гаврилова Юлия Васильевна, студент, 4 курс. Связь личностной зрелости, ценностных и смысложизненных ориентаций молодежи с особенностями отношения к браку. Научный руководитель: Гоголь Светлана Сергеевна.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462906">
        <w:rPr>
          <w:rFonts w:eastAsia="Times New Roman"/>
          <w:bCs/>
          <w:sz w:val="24"/>
          <w:szCs w:val="24"/>
        </w:rPr>
        <w:t>Заварзина Анастасия Владимировна, Вихорева Александра Константиновна, студенты, 2 курс. Буллинг в школьной среде как объект исследования среди подростков. Научный руководитель: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62906">
        <w:rPr>
          <w:rFonts w:eastAsia="Times New Roman"/>
          <w:sz w:val="24"/>
          <w:szCs w:val="24"/>
        </w:rPr>
        <w:t xml:space="preserve">Рыжова Мария Олеговна, Овчинникова Анастасия Евгеньевна, студенты, 2 курс. Анализ уровня агрессивного поведения у студентов. </w:t>
      </w:r>
      <w:r w:rsidRPr="00462906">
        <w:rPr>
          <w:rFonts w:eastAsia="Times New Roman"/>
          <w:color w:val="000000"/>
          <w:sz w:val="24"/>
          <w:szCs w:val="24"/>
        </w:rPr>
        <w:t>Научный руководитель: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Ряшева Екатерина Валерьевна, студент, 2 курс. Исследование самоэффективности и эмоционального интеллекта. Научный руководитель: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  <w:r w:rsidRPr="00462906">
        <w:rPr>
          <w:rFonts w:eastAsia="Times New Roman"/>
          <w:sz w:val="24"/>
          <w:szCs w:val="24"/>
        </w:rPr>
        <w:t xml:space="preserve">Ряшева Екатерина, Карпунина Ангелина, Преснякова Александра, студенты, 2 курс. </w:t>
      </w:r>
      <w:proofErr w:type="gramStart"/>
      <w:r w:rsidRPr="00462906">
        <w:rPr>
          <w:rFonts w:eastAsia="Times New Roman"/>
          <w:sz w:val="24"/>
          <w:szCs w:val="24"/>
        </w:rPr>
        <w:t>Интеллектуальная</w:t>
      </w:r>
      <w:proofErr w:type="gramEnd"/>
      <w:r w:rsidRPr="00462906">
        <w:rPr>
          <w:rFonts w:eastAsia="Times New Roman"/>
          <w:sz w:val="24"/>
          <w:szCs w:val="24"/>
        </w:rPr>
        <w:t xml:space="preserve"> самоэффективность и эмоциональный интеллект. </w:t>
      </w:r>
      <w:r w:rsidRPr="00462906">
        <w:rPr>
          <w:rFonts w:eastAsia="Times New Roman"/>
          <w:color w:val="000000"/>
          <w:sz w:val="24"/>
          <w:szCs w:val="24"/>
        </w:rPr>
        <w:t>Научный руководитель: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Сескутова Анастасия Денисовна, студент, 2 курс. Определение жизнестойкости как основного фактора конфликтности человека. Научный руководитель: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Умбеткалиева Камеля Рушановна, студент, 2 курс. Использование концепции темной триады при анализе карьерного роста. Научный руководитель: Пантелеев Александр Фёдорович.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Азизова Гюнель Гардашханкызы, магистрант, 2 курс. Тренинг как средство повышения педагогической культуры родителей. Научный руководитель: Курчатова Наталия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bookmarkStart w:id="6" w:name="_Hlk158761975"/>
      <w:r w:rsidRPr="00462906">
        <w:rPr>
          <w:rFonts w:eastAsia="Times New Roman"/>
          <w:color w:val="000000"/>
          <w:sz w:val="24"/>
          <w:szCs w:val="24"/>
        </w:rPr>
        <w:t xml:space="preserve">Волкова Мария Юрьевна, магистрант, 2 курс. </w:t>
      </w:r>
      <w:bookmarkEnd w:id="6"/>
      <w:r w:rsidRPr="00462906">
        <w:rPr>
          <w:rFonts w:eastAsia="Times New Roman"/>
          <w:color w:val="000000"/>
          <w:sz w:val="24"/>
          <w:szCs w:val="24"/>
        </w:rPr>
        <w:t>Развитие творческого потенциала как необходимое условие формирования творческой личности. Научный руководитель: Курчатова Наталия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Димакова Ангелина Сергеевна, магистрант, 1 курс Особенности самоотношения у подростков с различными механизмами психологической защиты. Научный руководитель: Курчатова Наталия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 xml:space="preserve">Зубков Михаил Сергеевич, магистрант, 1 курс. К вопросу о диалектико-материалистическом освещении педагогических взглядов Н.Г. Чернышевского и актуальность данного подхода в современную эпоху. Научный руководитель: Чолахян Вачаган Альбертович; научный консультант: </w:t>
      </w:r>
      <w:bookmarkStart w:id="7" w:name="_Hlk158675060"/>
      <w:r w:rsidRPr="00462906">
        <w:rPr>
          <w:rFonts w:eastAsia="Times New Roman"/>
          <w:color w:val="000000"/>
          <w:sz w:val="24"/>
          <w:szCs w:val="24"/>
        </w:rPr>
        <w:t>Гусейнов Али Зульфигарович</w:t>
      </w:r>
      <w:bookmarkEnd w:id="7"/>
      <w:r w:rsidRPr="00462906">
        <w:rPr>
          <w:rFonts w:eastAsia="Times New Roman"/>
          <w:color w:val="000000"/>
          <w:sz w:val="24"/>
          <w:szCs w:val="24"/>
        </w:rPr>
        <w:t>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Королишина Арина Александровна, магистрант, 2 курс. Современные методы семейного воспитания младших школьников. Научный руководитель:  Филипченко Светлана Николаевна.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462906">
        <w:rPr>
          <w:sz w:val="24"/>
          <w:szCs w:val="24"/>
        </w:rPr>
        <w:t>Латухина Ольга Владимировна, магистрант, 1 курс. Сказкотерапия как инновационная технология развития творческих способностей у дошкольников Научный руководитель: Светлана Николаевна Филипченко.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lastRenderedPageBreak/>
        <w:t>Панков Владислав Дмитриевич, магистрант, 1 курс. К вопросу освещения Талвисоты и Яткосоты на современном этапе в научно-популярном  формате на примере лекций Б. К. Иринчеева и А. В. Исаева и деятельности платформ «Цифровая история» и «TacticMedia». Научный руководитель: Ястер Ирина Викторовна; научный консультант: Гусейнов Али Зульфигарович.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462906">
        <w:rPr>
          <w:sz w:val="24"/>
          <w:szCs w:val="24"/>
        </w:rPr>
        <w:t xml:space="preserve">Панова Елена Дмитриевна, Кирюшкина Наталья Сергеевна, студенты 3 курс. Выгорание учащихся в период сдачи экзаменов. </w:t>
      </w:r>
      <w:r w:rsidRPr="00462906">
        <w:rPr>
          <w:rFonts w:eastAsia="Times New Roman"/>
          <w:color w:val="000000"/>
          <w:sz w:val="24"/>
          <w:szCs w:val="24"/>
        </w:rPr>
        <w:t xml:space="preserve">Научный руководитель: </w:t>
      </w:r>
      <w:r w:rsidRPr="00462906">
        <w:rPr>
          <w:sz w:val="24"/>
          <w:szCs w:val="24"/>
        </w:rPr>
        <w:t xml:space="preserve"> Смирнова Анна Юрьевна.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Сумина Екатерина Сергеевна, магистрант, 2 курс. Коррекция детей младшего школьного возраста методами Арт-терапии. Научный руководитель: Наталия Юрьевна Курчатова.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Трубецкова Мария, студент, 2 курс. Моделирование объектов природы как средство развития познавательного итереса к биологии в начальной школе. Научный руководитель: Гусейнов Али Зульфигарович.</w:t>
      </w:r>
    </w:p>
    <w:p w:rsidR="00D40821" w:rsidRPr="00462906" w:rsidRDefault="00D40821" w:rsidP="00457182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462906">
        <w:rPr>
          <w:rFonts w:eastAsia="Times New Roman"/>
          <w:color w:val="000000"/>
          <w:sz w:val="24"/>
          <w:szCs w:val="24"/>
        </w:rPr>
        <w:t>Чепурнова Полина Алексеевна, студент, 4 курс. Дидактические особенности реализации межпредметных связей на уроке истории. Научный руководитель: Гусейнов Али Зульфигарович.</w:t>
      </w:r>
    </w:p>
    <w:p w:rsidR="00D40821" w:rsidRPr="00462906" w:rsidRDefault="00D40821" w:rsidP="00F134CB">
      <w:pPr>
        <w:rPr>
          <w:rFonts w:ascii="Times New Roman" w:hAnsi="Times New Roman" w:cs="Times New Roman"/>
          <w:sz w:val="24"/>
          <w:szCs w:val="24"/>
        </w:rPr>
      </w:pPr>
    </w:p>
    <w:p w:rsidR="00D13955" w:rsidRPr="00462906" w:rsidRDefault="00D13955" w:rsidP="00AB6273">
      <w:pPr>
        <w:pStyle w:val="a3"/>
        <w:spacing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462906">
        <w:rPr>
          <w:rFonts w:ascii="Times New Roman" w:hAnsi="Times New Roman" w:cs="Times New Roman"/>
          <w:b w:val="0"/>
        </w:rPr>
        <w:t xml:space="preserve">Ежегодная межвузовская историческая конференция молодых ученых   </w:t>
      </w:r>
      <w:r w:rsidRPr="00462906">
        <w:rPr>
          <w:rFonts w:ascii="Times New Roman" w:hAnsi="Times New Roman" w:cs="Times New Roman"/>
          <w:b w:val="0"/>
          <w:bCs w:val="0"/>
        </w:rPr>
        <w:t>(Москва, Православный Свято-Тихоновский университет, 17 февраля 2024 г.)</w:t>
      </w:r>
    </w:p>
    <w:p w:rsidR="00D13955" w:rsidRPr="00462906" w:rsidRDefault="00D13955" w:rsidP="00D13955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462906">
        <w:rPr>
          <w:rFonts w:ascii="Times New Roman" w:hAnsi="Times New Roman" w:cs="Times New Roman"/>
          <w:b w:val="0"/>
          <w:bCs w:val="0"/>
        </w:rPr>
        <w:t>Зимарин С.А., студент ИИиМО 4 курса 411 гр. Алеуты в туземной политике Российско-Американской компании (1799–1818 гг.). (Научный руководитель – проф. С.А.Мезин)</w:t>
      </w:r>
    </w:p>
    <w:p w:rsidR="00D13955" w:rsidRPr="00462906" w:rsidRDefault="00D13955" w:rsidP="00D13955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1D9" w:rsidRPr="00462906" w:rsidRDefault="004B51D9" w:rsidP="004B51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II межвузовская научно-практическая конференция «Правовая среда в современной России: проблемы и перспективы» 22 февраля 2024 г. (Саратов, Саратовский военный ордена Жукова краснознаменный институт войск национальной гвардии РФ)</w:t>
      </w:r>
    </w:p>
    <w:p w:rsidR="004B51D9" w:rsidRPr="00462906" w:rsidRDefault="004B51D9" w:rsidP="00457182">
      <w:pPr>
        <w:numPr>
          <w:ilvl w:val="0"/>
          <w:numId w:val="2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bCs/>
          <w:sz w:val="24"/>
          <w:szCs w:val="24"/>
        </w:rPr>
        <w:t>Анисифорова В. А.,</w:t>
      </w:r>
      <w:r w:rsidRPr="00462906">
        <w:rPr>
          <w:rFonts w:ascii="Times New Roman" w:hAnsi="Times New Roman" w:cs="Times New Roman"/>
          <w:sz w:val="24"/>
          <w:szCs w:val="24"/>
        </w:rPr>
        <w:t> студентка 2 курса 231 гр. направления подготовки 40.03.01 «Юриспруденция» юридического факультета СГУ имени Н.Г. Чернышевского. Доклад на тему «Формирование личности преступника как криминологическая проблема». Научный руководитель — доцент, канд. юрид. наук, доцент кафедры уголовного, экологического права и криминологии Шайхисламова О.Р.</w:t>
      </w:r>
    </w:p>
    <w:p w:rsidR="004B51D9" w:rsidRPr="00462906" w:rsidRDefault="004B51D9" w:rsidP="004B51D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 </w:t>
      </w:r>
    </w:p>
    <w:p w:rsidR="004B51D9" w:rsidRPr="00462906" w:rsidRDefault="004B51D9" w:rsidP="00AB62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 </w:t>
      </w:r>
      <w:r w:rsidR="00034E94" w:rsidRPr="0046290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462906">
        <w:rPr>
          <w:rFonts w:ascii="Times New Roman" w:hAnsi="Times New Roman" w:cs="Times New Roman"/>
          <w:sz w:val="24"/>
          <w:szCs w:val="24"/>
        </w:rPr>
        <w:instrText>=186\*</w:instrTex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instrText>Roman</w:instrText>
      </w:r>
      <w:r w:rsidR="00034E94" w:rsidRPr="0046290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462906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="00034E94" w:rsidRPr="0046290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462906">
        <w:rPr>
          <w:rFonts w:ascii="Times New Roman" w:hAnsi="Times New Roman" w:cs="Times New Roman"/>
          <w:sz w:val="24"/>
          <w:szCs w:val="24"/>
        </w:rPr>
        <w:t xml:space="preserve"> Межвузовская научно-практическая конференция на тему:  «Правовая среда в современной России: проблемы и перспективы развития», 22.02.2024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г. Саратов</w:t>
      </w:r>
    </w:p>
    <w:p w:rsidR="004B51D9" w:rsidRPr="00462906" w:rsidRDefault="004B51D9" w:rsidP="00457182">
      <w:pPr>
        <w:numPr>
          <w:ilvl w:val="0"/>
          <w:numId w:val="2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Пустошкина Т. С., магистрант 2 курса, юридического факультета СГУ им. Н.Г. Чернышевского, Проблемы разграничения признаков различных составов половых преступлений, Научный руководитель – профессор, д-р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рид. наук, профессор кафедры уголовного, экологического права и криминологии Громов В.Г.</w:t>
      </w:r>
    </w:p>
    <w:p w:rsidR="004B51D9" w:rsidRPr="00462906" w:rsidRDefault="004B51D9" w:rsidP="00457182">
      <w:pPr>
        <w:numPr>
          <w:ilvl w:val="0"/>
          <w:numId w:val="2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Кузьмина А. П., магистрант 2 курса, юридического факультета СГУ им. Н.Г. Чернышевского, Проблемы разграничения незаконной охоты от смежных составов, Научный руководитель – профессор, д-р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рид. наук, профессор кафедры уголовного, экологического права и криминологии Громов В.Г.</w:t>
      </w:r>
    </w:p>
    <w:p w:rsidR="004B51D9" w:rsidRPr="00462906" w:rsidRDefault="004B51D9" w:rsidP="00457182">
      <w:pPr>
        <w:numPr>
          <w:ilvl w:val="0"/>
          <w:numId w:val="22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Барлов И. В., магистрант 2 курса, юридического факультета СГУ им. Н.Г. Чернышевского, Нарушения правил охраны и использования недр: проблемы </w:t>
      </w:r>
      <w:r w:rsidRPr="00462906">
        <w:rPr>
          <w:rFonts w:ascii="Times New Roman" w:hAnsi="Times New Roman" w:cs="Times New Roman"/>
          <w:sz w:val="24"/>
          <w:szCs w:val="24"/>
        </w:rPr>
        <w:lastRenderedPageBreak/>
        <w:t>квалификации, Научный руководитель – профессор, д-р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рид. наук, профессор кафедры уголовного, экологического права и криминологии Громов В.Г.</w:t>
      </w:r>
    </w:p>
    <w:p w:rsidR="004B51D9" w:rsidRPr="00462906" w:rsidRDefault="004B51D9" w:rsidP="004B51D9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51D9" w:rsidRPr="00462906" w:rsidRDefault="004B51D9" w:rsidP="004B51D9">
      <w:pPr>
        <w:pStyle w:val="a3"/>
        <w:spacing w:line="240" w:lineRule="auto"/>
        <w:rPr>
          <w:rFonts w:ascii="Times New Roman" w:hAnsi="Times New Roman" w:cs="Times New Roman"/>
        </w:rPr>
      </w:pPr>
    </w:p>
    <w:p w:rsidR="004B51D9" w:rsidRPr="00462906" w:rsidRDefault="004B51D9" w:rsidP="004B51D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62906">
        <w:rPr>
          <w:rFonts w:ascii="Times New Roman" w:hAnsi="Times New Roman" w:cs="Times New Roman"/>
          <w:sz w:val="24"/>
          <w:szCs w:val="24"/>
        </w:rPr>
        <w:t xml:space="preserve"> Межвузовская научно-практическая конференция с участием школьников: «Методы и средства экспертных исследований: современность и перспективы»</w:t>
      </w:r>
    </w:p>
    <w:p w:rsidR="004B51D9" w:rsidRPr="00462906" w:rsidRDefault="004B51D9" w:rsidP="004B51D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(Саратов, ФГБОУ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 xml:space="preserve"> «Саратовская государственная юридическая академия», </w:t>
      </w:r>
      <w:r w:rsidRPr="00462906">
        <w:rPr>
          <w:rFonts w:ascii="Times New Roman" w:hAnsi="Times New Roman" w:cs="Times New Roman"/>
          <w:bCs/>
          <w:sz w:val="24"/>
          <w:szCs w:val="24"/>
        </w:rPr>
        <w:t>15 марта 2024 г</w:t>
      </w:r>
      <w:r w:rsidRPr="00462906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B51D9" w:rsidRPr="00462906" w:rsidRDefault="004B51D9" w:rsidP="004B51D9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 xml:space="preserve"> 1.Масина Александра Сергеевна, студент юридического факультета СНИГУ им. Чернышевского 4 курса  441 гр. «Диагностика письменной речи тюркско-русского билингвизма»- 3 е место (Научный руководитель – доц. Зайцев В.В.).</w:t>
      </w:r>
    </w:p>
    <w:p w:rsidR="004B51D9" w:rsidRPr="00462906" w:rsidRDefault="004B51D9" w:rsidP="004B51D9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2.Малько Елизавета Александровна, студент юридического факультета  СНИГУ им. Чернышевского 4 курса  441 гр. «Диагностика письменной речи тюркско-русского билингвизма»- 3 е место (Научный руководитель – доц. Зайцев В.В.).</w:t>
      </w:r>
    </w:p>
    <w:p w:rsidR="004B51D9" w:rsidRPr="00462906" w:rsidRDefault="004B51D9" w:rsidP="00D13955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674" w:rsidRPr="00462906" w:rsidRDefault="00900674" w:rsidP="00AB6273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Ежегодная научная конференция сотрудников и аспирантов географического факультета сгу имени н.г. Чернышевского (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>. Саратов, СГУ, 21 марта 2024 г.):</w:t>
      </w:r>
    </w:p>
    <w:p w:rsidR="00900674" w:rsidRPr="00462906" w:rsidRDefault="00900674" w:rsidP="00457182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iCs/>
          <w:sz w:val="24"/>
          <w:szCs w:val="24"/>
        </w:rPr>
        <w:t>Макаров В.З., Гусев В.А., Демин А.М., Неврюев А.М.,аспир. Федоров А.В. История хозяйственного освоения и современное состояние пахотных угодий Саратовского Заволжья (стендовый).</w:t>
      </w:r>
    </w:p>
    <w:p w:rsidR="00900674" w:rsidRPr="00462906" w:rsidRDefault="00900674" w:rsidP="00AB6273">
      <w:pPr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n-US" w:eastAsia="ru-RU"/>
        </w:rPr>
      </w:pPr>
      <w:r w:rsidRPr="00462906">
        <w:rPr>
          <w:rFonts w:ascii="Times New Roman" w:hAnsi="Times New Roman" w:cs="Times New Roman"/>
          <w:iCs/>
          <w:sz w:val="24"/>
          <w:szCs w:val="24"/>
          <w:lang w:val="en-US" w:eastAsia="ru-RU"/>
        </w:rPr>
        <w:t>Секционные доклады</w:t>
      </w:r>
    </w:p>
    <w:p w:rsidR="00900674" w:rsidRPr="00462906" w:rsidRDefault="00900674" w:rsidP="00457182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62906">
        <w:rPr>
          <w:rFonts w:ascii="Times New Roman" w:hAnsi="Times New Roman" w:cs="Times New Roman"/>
          <w:iCs/>
          <w:sz w:val="24"/>
          <w:szCs w:val="24"/>
          <w:lang w:eastAsia="ru-RU"/>
        </w:rPr>
        <w:t>Данилов В.А., Дувакин Д.А.,студ. Моисеев Д.С. Сравнение методов тахеометрической съёмки и наземного лазерного сканирования для построение высокоточной ЦМР археологического памятника (на примере "Городища Ахмат").</w:t>
      </w:r>
      <w:proofErr w:type="gramEnd"/>
    </w:p>
    <w:p w:rsidR="004B51D9" w:rsidRPr="00462906" w:rsidRDefault="004B51D9" w:rsidP="00AB6273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6FE9" w:rsidRPr="00462906" w:rsidRDefault="007C6FE9" w:rsidP="007C6FE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Научный семинар «Коммуникативное поле европейской истории»</w:t>
      </w:r>
      <w:r w:rsidRPr="00462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906">
        <w:rPr>
          <w:rFonts w:ascii="Times New Roman" w:hAnsi="Times New Roman" w:cs="Times New Roman"/>
          <w:sz w:val="24"/>
          <w:szCs w:val="24"/>
        </w:rPr>
        <w:t>(Саратов, СГУ имени Н.Г. Чернышевского, Институт истории и международных отношений, кафедра всеобщей истории, 25 марта 2024 г.)</w:t>
      </w:r>
    </w:p>
    <w:p w:rsidR="007C6FE9" w:rsidRPr="00462906" w:rsidRDefault="007C6FE9" w:rsidP="007C6F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1.</w:t>
      </w:r>
      <w:r w:rsidRPr="00462906">
        <w:rPr>
          <w:rFonts w:ascii="Times New Roman" w:hAnsi="Times New Roman" w:cs="Times New Roman"/>
          <w:sz w:val="24"/>
          <w:szCs w:val="24"/>
        </w:rPr>
        <w:tab/>
        <w:t xml:space="preserve">Айбулатов С.И., студент ИИиМО 4 курса 411 гр. Династические браки в политике французского короля Людовика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62906">
        <w:rPr>
          <w:rFonts w:ascii="Times New Roman" w:hAnsi="Times New Roman" w:cs="Times New Roman"/>
          <w:sz w:val="24"/>
          <w:szCs w:val="24"/>
        </w:rPr>
        <w:t xml:space="preserve"> (Научный руководитель – проф. Л.Н. Чернова).</w:t>
      </w:r>
    </w:p>
    <w:p w:rsidR="007C6FE9" w:rsidRPr="00462906" w:rsidRDefault="007C6FE9" w:rsidP="007C6F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2.</w:t>
      </w:r>
      <w:r w:rsidRPr="00462906">
        <w:rPr>
          <w:rFonts w:ascii="Times New Roman" w:hAnsi="Times New Roman" w:cs="Times New Roman"/>
          <w:sz w:val="24"/>
          <w:szCs w:val="24"/>
        </w:rPr>
        <w:tab/>
        <w:t>Беспалова Д.А., студентка ИИиМО 4 курса 411 гр. Французское общество глазами британского путешественника Арчибальда Элисона (1814–1815 гг.). (Научный руководитель – проф. А.В. Гладышев).</w:t>
      </w:r>
    </w:p>
    <w:p w:rsidR="007C6FE9" w:rsidRPr="00462906" w:rsidRDefault="007C6FE9" w:rsidP="007C6F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3.</w:t>
      </w:r>
      <w:r w:rsidRPr="00462906">
        <w:rPr>
          <w:rFonts w:ascii="Times New Roman" w:hAnsi="Times New Roman" w:cs="Times New Roman"/>
          <w:sz w:val="24"/>
          <w:szCs w:val="24"/>
        </w:rPr>
        <w:tab/>
        <w:t>Вельмакина А.С., студентка ИИиМО 4 курса 411 гр. Союзы подмастерьев в городах Германии (Научный руководитель – проф. Л.Н. Чернова).</w:t>
      </w:r>
    </w:p>
    <w:p w:rsidR="007C6FE9" w:rsidRPr="00462906" w:rsidRDefault="007C6FE9" w:rsidP="007C6F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4.</w:t>
      </w:r>
      <w:r w:rsidRPr="00462906">
        <w:rPr>
          <w:rFonts w:ascii="Times New Roman" w:hAnsi="Times New Roman" w:cs="Times New Roman"/>
          <w:sz w:val="24"/>
          <w:szCs w:val="24"/>
        </w:rPr>
        <w:tab/>
        <w:t xml:space="preserve">Таран А.М., студентка ИИиМО 4 курса 411 гр. Торговля и развитие ремесла в Бристоле в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462906">
        <w:rPr>
          <w:rFonts w:ascii="Times New Roman" w:hAnsi="Times New Roman" w:cs="Times New Roman"/>
          <w:sz w:val="24"/>
          <w:szCs w:val="24"/>
        </w:rPr>
        <w:t>–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62906">
        <w:rPr>
          <w:rFonts w:ascii="Times New Roman" w:hAnsi="Times New Roman" w:cs="Times New Roman"/>
          <w:sz w:val="24"/>
          <w:szCs w:val="24"/>
        </w:rPr>
        <w:t xml:space="preserve"> вв. (Научный руководитель – проф. Л.Н. Чернова).</w:t>
      </w:r>
    </w:p>
    <w:p w:rsidR="007C6FE9" w:rsidRPr="00462906" w:rsidRDefault="007C6FE9" w:rsidP="007C6FE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lastRenderedPageBreak/>
        <w:t>Гунько А.А., аспирант кафедры всеобщей истории ИИиМО 2 года обучения. Декрет о включении Гамбурга в состав Французской империи от 18 декабря 1810 года: причины и последствия.</w:t>
      </w:r>
    </w:p>
    <w:p w:rsidR="007C6FE9" w:rsidRPr="00462906" w:rsidRDefault="007C6FE9" w:rsidP="007C6FE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2.</w:t>
      </w:r>
      <w:r w:rsidRPr="00462906">
        <w:rPr>
          <w:rFonts w:ascii="Times New Roman" w:hAnsi="Times New Roman" w:cs="Times New Roman"/>
          <w:sz w:val="24"/>
          <w:szCs w:val="24"/>
        </w:rPr>
        <w:tab/>
        <w:t>Каверина Н.А., соискатель кафедры всеобщей истории ИИиМО. Рим в творчестве Габриэле д’Аннунцио.</w:t>
      </w:r>
    </w:p>
    <w:p w:rsidR="007C6FE9" w:rsidRPr="00462906" w:rsidRDefault="007C6FE9" w:rsidP="007C6FE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3.</w:t>
      </w:r>
      <w:r w:rsidRPr="00462906">
        <w:rPr>
          <w:rFonts w:ascii="Times New Roman" w:hAnsi="Times New Roman" w:cs="Times New Roman"/>
          <w:sz w:val="24"/>
          <w:szCs w:val="24"/>
        </w:rPr>
        <w:tab/>
        <w:t xml:space="preserve">Лештаев Д.В., аспирант кафедры всеобщей истории ИИиМО 2 года обучения. Диалог лондонского бюргерства и английской короны на страницах королевских хартий (вторая половина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62906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46290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62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9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2906">
        <w:rPr>
          <w:rFonts w:ascii="Times New Roman" w:hAnsi="Times New Roman" w:cs="Times New Roman"/>
          <w:sz w:val="24"/>
          <w:szCs w:val="24"/>
        </w:rPr>
        <w:t>.).</w:t>
      </w:r>
    </w:p>
    <w:p w:rsidR="007C6FE9" w:rsidRPr="00462906" w:rsidRDefault="007C6FE9" w:rsidP="007C6FE9">
      <w:pPr>
        <w:jc w:val="both"/>
        <w:rPr>
          <w:rFonts w:ascii="Times New Roman" w:hAnsi="Times New Roman" w:cs="Times New Roman"/>
          <w:sz w:val="24"/>
          <w:szCs w:val="24"/>
        </w:rPr>
      </w:pPr>
      <w:r w:rsidRPr="00462906">
        <w:rPr>
          <w:rFonts w:ascii="Times New Roman" w:hAnsi="Times New Roman" w:cs="Times New Roman"/>
          <w:sz w:val="24"/>
          <w:szCs w:val="24"/>
        </w:rPr>
        <w:t>4.</w:t>
      </w:r>
      <w:r w:rsidRPr="00462906">
        <w:rPr>
          <w:rFonts w:ascii="Times New Roman" w:hAnsi="Times New Roman" w:cs="Times New Roman"/>
          <w:sz w:val="24"/>
          <w:szCs w:val="24"/>
        </w:rPr>
        <w:tab/>
        <w:t>Шендрик И.И., аспирант ИИиМО 1 года обучения. Политика Италии в Восточном Средиземноморье в 1920–30-е гг.</w:t>
      </w:r>
    </w:p>
    <w:p w:rsidR="00D13955" w:rsidRPr="00462906" w:rsidRDefault="00D13955" w:rsidP="007C6F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D8" w:rsidRPr="00462906" w:rsidRDefault="003D64D8" w:rsidP="003D64D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2906">
        <w:rPr>
          <w:rFonts w:ascii="Times New Roman" w:hAnsi="Times New Roman" w:cs="Times New Roman"/>
          <w:bCs/>
          <w:iCs/>
          <w:sz w:val="24"/>
          <w:szCs w:val="24"/>
        </w:rPr>
        <w:t>II Всероссийская научно-практическая конференция с международным участием «Актуальные проблемы биоразнообразия»,</w:t>
      </w:r>
      <w:r w:rsidRPr="00462906">
        <w:rPr>
          <w:rFonts w:ascii="Times New Roman" w:hAnsi="Times New Roman" w:cs="Times New Roman"/>
          <w:iCs/>
          <w:sz w:val="24"/>
          <w:szCs w:val="24"/>
        </w:rPr>
        <w:t xml:space="preserve"> посвященная памяти профессора Вадима Викторовича Золотухина (15.06.1967-03.06.2021). (Россия, </w:t>
      </w:r>
      <w:proofErr w:type="gramStart"/>
      <w:r w:rsidRPr="0046290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462906">
        <w:rPr>
          <w:rFonts w:ascii="Times New Roman" w:hAnsi="Times New Roman" w:cs="Times New Roman"/>
          <w:iCs/>
          <w:sz w:val="24"/>
          <w:szCs w:val="24"/>
        </w:rPr>
        <w:t>. Ульяновск, ФГБОУ ВО «УлГПУ имени И.Н. Ульянова», 27 марта 2024 г.)</w:t>
      </w:r>
    </w:p>
    <w:p w:rsidR="003D64D8" w:rsidRPr="00462906" w:rsidRDefault="003D64D8" w:rsidP="003D64D8">
      <w:pPr>
        <w:pStyle w:val="a7"/>
        <w:ind w:left="0" w:firstLine="0"/>
        <w:rPr>
          <w:sz w:val="24"/>
          <w:szCs w:val="24"/>
        </w:rPr>
      </w:pPr>
      <w:r w:rsidRPr="00462906">
        <w:rPr>
          <w:sz w:val="24"/>
          <w:szCs w:val="24"/>
        </w:rPr>
        <w:t>1)</w:t>
      </w:r>
      <w:r w:rsidRPr="00462906">
        <w:rPr>
          <w:bCs/>
          <w:sz w:val="24"/>
          <w:szCs w:val="24"/>
        </w:rPr>
        <w:t xml:space="preserve"> Сорока А.А.</w:t>
      </w:r>
      <w:r w:rsidRPr="00462906">
        <w:rPr>
          <w:sz w:val="24"/>
          <w:szCs w:val="24"/>
        </w:rPr>
        <w:t xml:space="preserve"> студент биологического факультета 4 курса 423 гр. Новые сведения по фауне мокриц (</w:t>
      </w:r>
      <w:r w:rsidRPr="00462906">
        <w:rPr>
          <w:sz w:val="24"/>
          <w:szCs w:val="24"/>
          <w:lang w:val="en-US"/>
        </w:rPr>
        <w:t>Crustacea</w:t>
      </w:r>
      <w:r w:rsidRPr="00462906">
        <w:rPr>
          <w:sz w:val="24"/>
          <w:szCs w:val="24"/>
        </w:rPr>
        <w:t xml:space="preserve">, </w:t>
      </w:r>
      <w:r w:rsidRPr="00462906">
        <w:rPr>
          <w:sz w:val="24"/>
          <w:szCs w:val="24"/>
          <w:lang w:val="en-US"/>
        </w:rPr>
        <w:t>Isopoda</w:t>
      </w:r>
      <w:r w:rsidRPr="00462906">
        <w:rPr>
          <w:sz w:val="24"/>
          <w:szCs w:val="24"/>
        </w:rPr>
        <w:t>) Саратовской области</w:t>
      </w:r>
      <w:r w:rsidRPr="00462906">
        <w:rPr>
          <w:color w:val="000000"/>
          <w:sz w:val="24"/>
          <w:szCs w:val="24"/>
        </w:rPr>
        <w:t xml:space="preserve"> (</w:t>
      </w:r>
      <w:r w:rsidRPr="00462906">
        <w:rPr>
          <w:sz w:val="24"/>
          <w:szCs w:val="24"/>
        </w:rPr>
        <w:t>Научный руководитель - проф. Аникин В.В.)</w:t>
      </w:r>
    </w:p>
    <w:p w:rsidR="003D64D8" w:rsidRPr="00462906" w:rsidRDefault="003D64D8" w:rsidP="003D64D8">
      <w:pPr>
        <w:pStyle w:val="a7"/>
        <w:ind w:left="0" w:firstLine="0"/>
        <w:rPr>
          <w:iCs/>
          <w:sz w:val="24"/>
          <w:szCs w:val="24"/>
        </w:rPr>
      </w:pPr>
      <w:r w:rsidRPr="00462906">
        <w:rPr>
          <w:iCs/>
          <w:sz w:val="24"/>
          <w:szCs w:val="24"/>
        </w:rPr>
        <w:t>2)</w:t>
      </w:r>
      <w:r w:rsidRPr="00462906">
        <w:rPr>
          <w:bCs/>
          <w:iCs/>
          <w:sz w:val="24"/>
          <w:szCs w:val="24"/>
        </w:rPr>
        <w:t xml:space="preserve"> Кондратьев Е.Н</w:t>
      </w:r>
      <w:r w:rsidRPr="00462906">
        <w:rPr>
          <w:iCs/>
          <w:sz w:val="24"/>
          <w:szCs w:val="24"/>
        </w:rPr>
        <w:t>. аспирант биологического факультета. Пространственное распределение членистоногих в норах береговой ласточки (</w:t>
      </w:r>
      <w:r w:rsidRPr="00462906">
        <w:rPr>
          <w:iCs/>
          <w:sz w:val="24"/>
          <w:szCs w:val="24"/>
          <w:lang w:val="en-US"/>
        </w:rPr>
        <w:t>Ripariariparia</w:t>
      </w:r>
      <w:r w:rsidRPr="00462906">
        <w:rPr>
          <w:iCs/>
          <w:sz w:val="24"/>
          <w:szCs w:val="24"/>
        </w:rPr>
        <w:t xml:space="preserve"> (</w:t>
      </w:r>
      <w:r w:rsidRPr="00462906">
        <w:rPr>
          <w:iCs/>
          <w:sz w:val="24"/>
          <w:szCs w:val="24"/>
          <w:lang w:val="en-US"/>
        </w:rPr>
        <w:t>Linnaeus</w:t>
      </w:r>
      <w:r w:rsidRPr="00462906">
        <w:rPr>
          <w:iCs/>
          <w:sz w:val="24"/>
          <w:szCs w:val="24"/>
        </w:rPr>
        <w:t xml:space="preserve">, 1758)) на Севере Нижнего Поволжья </w:t>
      </w:r>
      <w:r w:rsidRPr="00462906">
        <w:rPr>
          <w:iCs/>
          <w:color w:val="000000"/>
          <w:sz w:val="24"/>
          <w:szCs w:val="24"/>
        </w:rPr>
        <w:t>(</w:t>
      </w:r>
      <w:r w:rsidRPr="00462906">
        <w:rPr>
          <w:iCs/>
          <w:sz w:val="24"/>
          <w:szCs w:val="24"/>
        </w:rPr>
        <w:t>Научный руководитель - проф. Аникин В.В.)</w:t>
      </w:r>
    </w:p>
    <w:p w:rsidR="003D64D8" w:rsidRPr="00462906" w:rsidRDefault="003D64D8" w:rsidP="003D64D8">
      <w:pPr>
        <w:pStyle w:val="a5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6273" w:rsidRPr="00AB6273" w:rsidRDefault="00AB6273" w:rsidP="00AB627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6273">
        <w:rPr>
          <w:rFonts w:ascii="Times New Roman" w:eastAsia="Calibri" w:hAnsi="Times New Roman" w:cs="Times New Roman"/>
          <w:bCs/>
          <w:sz w:val="24"/>
          <w:szCs w:val="24"/>
        </w:rPr>
        <w:t xml:space="preserve">Научный семинар по изучению истории государственно-конфессиональных отношений «Церковь и государство» (Научный руководитель – заведующий кафедрой теологии и религиоведения Орлов М.О.). Философский факультет </w:t>
      </w:r>
    </w:p>
    <w:p w:rsidR="00AB6273" w:rsidRPr="00F50F44" w:rsidRDefault="00AB6273" w:rsidP="00AB6273">
      <w:pPr>
        <w:tabs>
          <w:tab w:val="left" w:pos="1134"/>
        </w:tabs>
        <w:ind w:left="709"/>
        <w:jc w:val="both"/>
        <w:rPr>
          <w:highlight w:val="yellow"/>
        </w:rPr>
      </w:pP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Камаров А.А., студент, филос. ф-т, 2 к., гр. 241.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Демьяненко В.А., студент, филос. ф-т, 2 к., гр. 241.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Лобанов Д.Н., студент, филос. ф-т, 2 к., гр. 241.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Морозова Е.М., студент, филос. ф-т, 2 к., гр. 241.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Урсолов П.П., студент, филос. ф-т, 2 к. гр. 241.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Кулиев Р.В., студент, филос. ф-т, 2 к., гр. 241.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Пономарев А.А., студент, филос. ф-т, 2 к. гр. 241.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Ракчева А.Н., студент, филос. ф-т, 2 к. гр. 251.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Филимонова А.С., студент, филос. ф-т, 2 к. гр. 251.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Яшин В.А., студент, филос. ф-т, 2 к. гр. 251.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Бахтарова В.В., студент, филос. ф-т, 2 к. гр. 251.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Сизов Д.А., студент, филос. ф-т, 2 к. гр. 251.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Болясов Д.Д., студент, филос. ф-т, 2 к. гр. 251.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Фурцев Д.С., студент, филос. ф-т, 2 к. гр. 251.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Акинина С.П., студент, филос. ф-т, 2 к. гр. 251.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Грачева А.А.,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Никифорова А.А.,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Спиренкова А.Е.,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lastRenderedPageBreak/>
        <w:t>Вовк А.И.,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Кодирова А.М.,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Степанова А.М.,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Шадрунова А.Н.,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Елизарова В.М.,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Пряхин Д.А.,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Самойлова Е.А.,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Федоркин И.В.,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Брыкалина К.М.,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Рыбалова М.А.,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Лавриненко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Самарцева М.О.,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Рзаева Н.Э.,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Марискина О.А.,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Набоко П.А., 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Киреев П.В.,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Байкова С.И., студент, филос. ф-т, 2 к. гр. 261.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Тяпкин В.С., магистрант, филос. ф-т, 1 к. гр. 162.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Бочкарев В.О., магистрант, филос. ф-т, 2 к. гр. 242.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Крайнов Д.М., магистрант, филос. ф-т, 2 к. гр. 242.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Гущин Я.Д., аспирант, филос. ф-т, 3 к. гр. 371.</w:t>
      </w:r>
    </w:p>
    <w:p w:rsidR="00AB6273" w:rsidRPr="00F50F44" w:rsidRDefault="00AB6273" w:rsidP="00457182">
      <w:pPr>
        <w:pStyle w:val="a7"/>
        <w:numPr>
          <w:ilvl w:val="0"/>
          <w:numId w:val="45"/>
        </w:numPr>
        <w:suppressAutoHyphens/>
        <w:ind w:left="709" w:firstLine="0"/>
        <w:rPr>
          <w:sz w:val="24"/>
          <w:szCs w:val="24"/>
        </w:rPr>
      </w:pPr>
      <w:r w:rsidRPr="00F50F44">
        <w:rPr>
          <w:sz w:val="24"/>
          <w:szCs w:val="24"/>
        </w:rPr>
        <w:t>Лобанова Е.С., аспирант, филос. ф-т, 3 к. гр. 372.</w:t>
      </w:r>
    </w:p>
    <w:p w:rsidR="00AB6273" w:rsidRPr="0001324C" w:rsidRDefault="00AB6273" w:rsidP="00AB6273">
      <w:pPr>
        <w:shd w:val="clear" w:color="auto" w:fill="FFFFFF"/>
        <w:rPr>
          <w:color w:val="000000"/>
          <w:lang w:eastAsia="zh-CN"/>
        </w:rPr>
      </w:pPr>
    </w:p>
    <w:sectPr w:rsidR="00AB6273" w:rsidRPr="0001324C" w:rsidSect="00F0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82" w:rsidRDefault="00457182" w:rsidP="002F5C82">
      <w:pPr>
        <w:spacing w:after="0" w:line="240" w:lineRule="auto"/>
      </w:pPr>
      <w:r>
        <w:separator/>
      </w:r>
    </w:p>
  </w:endnote>
  <w:endnote w:type="continuationSeparator" w:id="0">
    <w:p w:rsidR="00457182" w:rsidRDefault="00457182" w:rsidP="002F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Sans-Regula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82" w:rsidRDefault="00457182" w:rsidP="002F5C82">
      <w:pPr>
        <w:spacing w:after="0" w:line="240" w:lineRule="auto"/>
      </w:pPr>
      <w:r>
        <w:separator/>
      </w:r>
    </w:p>
  </w:footnote>
  <w:footnote w:type="continuationSeparator" w:id="0">
    <w:p w:rsidR="00457182" w:rsidRDefault="00457182" w:rsidP="002F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126F02"/>
    <w:multiLevelType w:val="multilevel"/>
    <w:tmpl w:val="E2126F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 CYR" w:hAnsi="Times New Roman CYR" w:cs="Times New Roman CYR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43568EA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i/>
        <w:iCs/>
        <w:color w:val="000000"/>
        <w:sz w:val="24"/>
        <w:szCs w:val="24"/>
        <w:shd w:val="clear" w:color="auto" w:fill="FFFFFF"/>
        <w:lang w:val="ru-RU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4"/>
        <w:szCs w:val="24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u w:val="no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aps w:val="0"/>
        <w:smallCaps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-1440"/>
        </w:tabs>
        <w:ind w:left="0" w:firstLine="108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firstLine="1440"/>
      </w:pPr>
      <w:rPr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-1440"/>
        </w:tabs>
        <w:ind w:left="720" w:firstLine="1800"/>
      </w:pPr>
      <w:rPr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-1440"/>
        </w:tabs>
        <w:ind w:left="1080" w:firstLine="2160"/>
      </w:pPr>
      <w:rPr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-1440"/>
        </w:tabs>
        <w:ind w:left="1440" w:firstLine="2520"/>
      </w:pPr>
      <w:rPr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-1440"/>
        </w:tabs>
        <w:ind w:left="1800" w:firstLine="2880"/>
      </w:pPr>
      <w:rPr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-1440"/>
        </w:tabs>
        <w:ind w:left="2160" w:firstLine="3240"/>
      </w:pPr>
      <w:rPr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-1440"/>
        </w:tabs>
        <w:ind w:left="2520" w:firstLine="3600"/>
      </w:pPr>
      <w:rPr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-1440"/>
        </w:tabs>
        <w:ind w:left="2880" w:firstLine="3960"/>
      </w:pPr>
      <w:rPr>
        <w:b w:val="0"/>
        <w:bCs w:val="0"/>
      </w:rPr>
    </w:lvl>
  </w:abstractNum>
  <w:abstractNum w:abstractNumId="8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-4192"/>
        </w:tabs>
        <w:ind w:left="-1632" w:firstLine="2200"/>
      </w:pPr>
      <w:rPr>
        <w:b w:val="0"/>
        <w:i w:val="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9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0">
    <w:nsid w:val="00000012"/>
    <w:multiLevelType w:val="multilevel"/>
    <w:tmpl w:val="00000012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1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4"/>
    <w:multiLevelType w:val="multilevel"/>
    <w:tmpl w:val="00000014"/>
    <w:name w:val="WW8Num28"/>
    <w:lvl w:ilvl="0">
      <w:start w:val="7"/>
      <w:numFmt w:val="decimal"/>
      <w:lvlText w:val="%1."/>
      <w:lvlJc w:val="left"/>
      <w:pPr>
        <w:tabs>
          <w:tab w:val="num" w:pos="0"/>
        </w:tabs>
        <w:ind w:left="720" w:firstLine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4"/>
        <w:vertAlign w:val="baseline"/>
      </w:rPr>
    </w:lvl>
  </w:abstractNum>
  <w:abstractNum w:abstractNumId="13">
    <w:nsid w:val="00000015"/>
    <w:multiLevelType w:val="multilevel"/>
    <w:tmpl w:val="00000015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1440" w:firstLine="1080"/>
      </w:pPr>
      <w:rPr>
        <w:b w:val="0"/>
        <w:i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firstLine="1440"/>
      </w:pPr>
      <w:rPr>
        <w:b w:val="0"/>
        <w:i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firstLine="1800"/>
      </w:pPr>
      <w:rPr>
        <w:b w:val="0"/>
        <w:i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firstLine="216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firstLine="2520"/>
      </w:pPr>
      <w:rPr>
        <w:b w:val="0"/>
        <w:i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firstLine="2880"/>
      </w:pPr>
      <w:rPr>
        <w:b w:val="0"/>
        <w:i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firstLine="3240"/>
      </w:pPr>
      <w:rPr>
        <w:b w:val="0"/>
        <w:i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firstLine="3600"/>
      </w:pPr>
      <w:rPr>
        <w:b w:val="0"/>
        <w:i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firstLine="3960"/>
      </w:pPr>
      <w:rPr>
        <w:b w:val="0"/>
        <w:i w:val="0"/>
        <w:position w:val="0"/>
        <w:sz w:val="24"/>
        <w:vertAlign w:val="baseline"/>
      </w:rPr>
    </w:lvl>
  </w:abstractNum>
  <w:abstractNum w:abstractNumId="14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720" w:firstLine="1080"/>
      </w:pPr>
      <w:rPr>
        <w:b w:val="0"/>
        <w:i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1080" w:firstLine="1440"/>
      </w:pPr>
      <w:rPr>
        <w:b w:val="0"/>
        <w:i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-720"/>
        </w:tabs>
        <w:ind w:left="1440" w:firstLine="1800"/>
      </w:pPr>
      <w:rPr>
        <w:b w:val="0"/>
        <w:i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1800" w:firstLine="216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-720"/>
        </w:tabs>
        <w:ind w:left="2160" w:firstLine="2520"/>
      </w:pPr>
      <w:rPr>
        <w:b w:val="0"/>
        <w:i w:val="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-720"/>
        </w:tabs>
        <w:ind w:left="2520" w:firstLine="2880"/>
      </w:pPr>
      <w:rPr>
        <w:b w:val="0"/>
        <w:i w:val="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2880" w:firstLine="3240"/>
      </w:pPr>
      <w:rPr>
        <w:b w:val="0"/>
        <w:i w:val="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-720"/>
        </w:tabs>
        <w:ind w:left="3240" w:firstLine="3600"/>
      </w:pPr>
      <w:rPr>
        <w:b w:val="0"/>
        <w:i w:val="0"/>
        <w:position w:val="0"/>
        <w:sz w:val="24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-720"/>
        </w:tabs>
        <w:ind w:left="3600" w:firstLine="3960"/>
      </w:pPr>
      <w:rPr>
        <w:b w:val="0"/>
        <w:i w:val="0"/>
        <w:position w:val="0"/>
        <w:sz w:val="24"/>
        <w:vertAlign w:val="baseline"/>
      </w:rPr>
    </w:lvl>
  </w:abstractNum>
  <w:abstractNum w:abstractNumId="15">
    <w:nsid w:val="00000018"/>
    <w:multiLevelType w:val="multilevel"/>
    <w:tmpl w:val="00000018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6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-1440"/>
        </w:tabs>
        <w:ind w:left="0" w:firstLine="108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firstLine="1440"/>
      </w:pPr>
      <w:rPr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-1440"/>
        </w:tabs>
        <w:ind w:left="720" w:firstLine="1800"/>
      </w:pPr>
      <w:rPr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-1440"/>
        </w:tabs>
        <w:ind w:left="1080" w:firstLine="2160"/>
      </w:pPr>
      <w:rPr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-1440"/>
        </w:tabs>
        <w:ind w:left="1440" w:firstLine="2520"/>
      </w:pPr>
      <w:rPr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-1440"/>
        </w:tabs>
        <w:ind w:left="1800" w:firstLine="2880"/>
      </w:pPr>
      <w:rPr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-1440"/>
        </w:tabs>
        <w:ind w:left="2160" w:firstLine="3240"/>
      </w:pPr>
      <w:rPr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-1440"/>
        </w:tabs>
        <w:ind w:left="2520" w:firstLine="3600"/>
      </w:pPr>
      <w:rPr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-1440"/>
        </w:tabs>
        <w:ind w:left="2880" w:firstLine="3960"/>
      </w:pPr>
      <w:rPr>
        <w:b w:val="0"/>
        <w:bCs w:val="0"/>
      </w:rPr>
    </w:lvl>
  </w:abstractNum>
  <w:abstractNum w:abstractNumId="17">
    <w:nsid w:val="0000001F"/>
    <w:multiLevelType w:val="multilevel"/>
    <w:tmpl w:val="248EC3A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80" w:firstLine="720"/>
      </w:pPr>
      <w:rPr>
        <w:rFonts w:ascii="Times New Roman" w:eastAsia="Times New Roman" w:hAnsi="Times New Roman" w:cs="Arial"/>
        <w:i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8">
    <w:nsid w:val="00334C11"/>
    <w:multiLevelType w:val="hybridMultilevel"/>
    <w:tmpl w:val="F9E0C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D1A5565"/>
    <w:multiLevelType w:val="hybridMultilevel"/>
    <w:tmpl w:val="9D86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5F6685"/>
    <w:multiLevelType w:val="hybridMultilevel"/>
    <w:tmpl w:val="70B4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D16517"/>
    <w:multiLevelType w:val="hybridMultilevel"/>
    <w:tmpl w:val="C9266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021F51"/>
    <w:multiLevelType w:val="hybridMultilevel"/>
    <w:tmpl w:val="217C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4B45C6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aps w:val="0"/>
        <w:smallCaps w:val="0"/>
        <w:position w:val="0"/>
        <w:sz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5DE0E92"/>
    <w:multiLevelType w:val="hybridMultilevel"/>
    <w:tmpl w:val="58B20E3A"/>
    <w:lvl w:ilvl="0" w:tplc="AC18A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5EC3754"/>
    <w:multiLevelType w:val="hybridMultilevel"/>
    <w:tmpl w:val="ACB66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F46668"/>
    <w:multiLevelType w:val="hybridMultilevel"/>
    <w:tmpl w:val="24E49B04"/>
    <w:lvl w:ilvl="0" w:tplc="2086303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1B0A0CF4"/>
    <w:multiLevelType w:val="hybridMultilevel"/>
    <w:tmpl w:val="28B6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9D6B48"/>
    <w:multiLevelType w:val="hybridMultilevel"/>
    <w:tmpl w:val="D6FE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2C2953"/>
    <w:multiLevelType w:val="hybridMultilevel"/>
    <w:tmpl w:val="D512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506057E"/>
    <w:multiLevelType w:val="hybridMultilevel"/>
    <w:tmpl w:val="DCC61BE4"/>
    <w:lvl w:ilvl="0" w:tplc="A698B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5155D45"/>
    <w:multiLevelType w:val="hybridMultilevel"/>
    <w:tmpl w:val="709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FC00F5"/>
    <w:multiLevelType w:val="hybridMultilevel"/>
    <w:tmpl w:val="E4EA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7E14B2"/>
    <w:multiLevelType w:val="hybridMultilevel"/>
    <w:tmpl w:val="4AE0EC58"/>
    <w:lvl w:ilvl="0" w:tplc="76425BD0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65E71F4"/>
    <w:multiLevelType w:val="multilevel"/>
    <w:tmpl w:val="FCBA053E"/>
    <w:name w:val="Нумерованный список 10"/>
    <w:lvl w:ilvl="0">
      <w:start w:val="1"/>
      <w:numFmt w:val="decimal"/>
      <w:lvlText w:val="%1."/>
      <w:lvlJc w:val="left"/>
      <w:pPr>
        <w:ind w:left="644" w:firstLine="0"/>
      </w:pPr>
    </w:lvl>
    <w:lvl w:ilvl="1">
      <w:start w:val="1"/>
      <w:numFmt w:val="lowerLetter"/>
      <w:lvlText w:val="%2."/>
      <w:lvlJc w:val="left"/>
      <w:pPr>
        <w:ind w:left="1364" w:firstLine="0"/>
      </w:pPr>
    </w:lvl>
    <w:lvl w:ilvl="2">
      <w:start w:val="1"/>
      <w:numFmt w:val="lowerRoman"/>
      <w:lvlText w:val="%1.%2.%3."/>
      <w:lvlJc w:val="left"/>
      <w:pPr>
        <w:ind w:left="2264" w:firstLine="0"/>
      </w:pPr>
    </w:lvl>
    <w:lvl w:ilvl="3">
      <w:start w:val="1"/>
      <w:numFmt w:val="decimal"/>
      <w:lvlText w:val="%1.%2.%3.%4."/>
      <w:lvlJc w:val="left"/>
      <w:pPr>
        <w:ind w:left="2804" w:firstLine="0"/>
      </w:pPr>
    </w:lvl>
    <w:lvl w:ilvl="4">
      <w:start w:val="1"/>
      <w:numFmt w:val="lowerLetter"/>
      <w:lvlText w:val="%1.%2.%3.%4.%5."/>
      <w:lvlJc w:val="left"/>
      <w:pPr>
        <w:ind w:left="3524" w:firstLine="0"/>
      </w:pPr>
    </w:lvl>
    <w:lvl w:ilvl="5">
      <w:start w:val="1"/>
      <w:numFmt w:val="lowerRoman"/>
      <w:lvlText w:val="%1.%2.%3.%4.%5.%6."/>
      <w:lvlJc w:val="left"/>
      <w:pPr>
        <w:ind w:left="4424" w:firstLine="0"/>
      </w:pPr>
    </w:lvl>
    <w:lvl w:ilvl="6">
      <w:start w:val="1"/>
      <w:numFmt w:val="decimal"/>
      <w:lvlText w:val="%1.%2.%3.%4.%5.%6.%7."/>
      <w:lvlJc w:val="left"/>
      <w:pPr>
        <w:ind w:left="4964" w:firstLine="0"/>
      </w:pPr>
    </w:lvl>
    <w:lvl w:ilvl="7">
      <w:start w:val="1"/>
      <w:numFmt w:val="lowerLetter"/>
      <w:lvlText w:val="%1.%2.%3.%4.%5.%6.%7.%8."/>
      <w:lvlJc w:val="left"/>
      <w:pPr>
        <w:ind w:left="5684" w:firstLine="0"/>
      </w:pPr>
    </w:lvl>
    <w:lvl w:ilvl="8">
      <w:start w:val="1"/>
      <w:numFmt w:val="lowerRoman"/>
      <w:lvlText w:val="%1.%2.%3.%4.%5.%6.%7.%8.%9."/>
      <w:lvlJc w:val="left"/>
      <w:pPr>
        <w:ind w:left="6584" w:firstLine="0"/>
      </w:pPr>
    </w:lvl>
  </w:abstractNum>
  <w:abstractNum w:abstractNumId="35">
    <w:nsid w:val="39E533EE"/>
    <w:multiLevelType w:val="hybridMultilevel"/>
    <w:tmpl w:val="14A2E3A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>
    <w:nsid w:val="3ACE22E0"/>
    <w:multiLevelType w:val="hybridMultilevel"/>
    <w:tmpl w:val="4FB0A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B031EE6"/>
    <w:multiLevelType w:val="hybridMultilevel"/>
    <w:tmpl w:val="3D3C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6B2A16"/>
    <w:multiLevelType w:val="multilevel"/>
    <w:tmpl w:val="B5945C4A"/>
    <w:name w:val="Нумерованный список 11"/>
    <w:lvl w:ilvl="0">
      <w:start w:val="1"/>
      <w:numFmt w:val="decimal"/>
      <w:lvlText w:val="%1."/>
      <w:lvlJc w:val="left"/>
      <w:pPr>
        <w:ind w:left="644" w:firstLine="0"/>
      </w:pPr>
    </w:lvl>
    <w:lvl w:ilvl="1">
      <w:start w:val="1"/>
      <w:numFmt w:val="lowerLetter"/>
      <w:lvlText w:val="%2."/>
      <w:lvlJc w:val="left"/>
      <w:pPr>
        <w:ind w:left="1364" w:firstLine="0"/>
      </w:pPr>
    </w:lvl>
    <w:lvl w:ilvl="2">
      <w:start w:val="1"/>
      <w:numFmt w:val="lowerRoman"/>
      <w:lvlText w:val="%1.%2.%3."/>
      <w:lvlJc w:val="left"/>
      <w:pPr>
        <w:ind w:left="2264" w:firstLine="0"/>
      </w:pPr>
    </w:lvl>
    <w:lvl w:ilvl="3">
      <w:start w:val="1"/>
      <w:numFmt w:val="decimal"/>
      <w:lvlText w:val="%1.%2.%3.%4."/>
      <w:lvlJc w:val="left"/>
      <w:pPr>
        <w:ind w:left="2804" w:firstLine="0"/>
      </w:pPr>
    </w:lvl>
    <w:lvl w:ilvl="4">
      <w:start w:val="1"/>
      <w:numFmt w:val="lowerLetter"/>
      <w:lvlText w:val="%1.%2.%3.%4.%5."/>
      <w:lvlJc w:val="left"/>
      <w:pPr>
        <w:ind w:left="3524" w:firstLine="0"/>
      </w:pPr>
    </w:lvl>
    <w:lvl w:ilvl="5">
      <w:start w:val="1"/>
      <w:numFmt w:val="lowerRoman"/>
      <w:lvlText w:val="%1.%2.%3.%4.%5.%6."/>
      <w:lvlJc w:val="left"/>
      <w:pPr>
        <w:ind w:left="4424" w:firstLine="0"/>
      </w:pPr>
    </w:lvl>
    <w:lvl w:ilvl="6">
      <w:start w:val="1"/>
      <w:numFmt w:val="decimal"/>
      <w:lvlText w:val="%1.%2.%3.%4.%5.%6.%7."/>
      <w:lvlJc w:val="left"/>
      <w:pPr>
        <w:ind w:left="4964" w:firstLine="0"/>
      </w:pPr>
    </w:lvl>
    <w:lvl w:ilvl="7">
      <w:start w:val="1"/>
      <w:numFmt w:val="lowerLetter"/>
      <w:lvlText w:val="%1.%2.%3.%4.%5.%6.%7.%8."/>
      <w:lvlJc w:val="left"/>
      <w:pPr>
        <w:ind w:left="5684" w:firstLine="0"/>
      </w:pPr>
    </w:lvl>
    <w:lvl w:ilvl="8">
      <w:start w:val="1"/>
      <w:numFmt w:val="lowerRoman"/>
      <w:lvlText w:val="%1.%2.%3.%4.%5.%6.%7.%8.%9."/>
      <w:lvlJc w:val="left"/>
      <w:pPr>
        <w:ind w:left="6584" w:firstLine="0"/>
      </w:pPr>
    </w:lvl>
  </w:abstractNum>
  <w:abstractNum w:abstractNumId="39">
    <w:nsid w:val="3B7414F2"/>
    <w:multiLevelType w:val="hybridMultilevel"/>
    <w:tmpl w:val="829643CE"/>
    <w:lvl w:ilvl="0" w:tplc="C1B27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0710D2"/>
    <w:multiLevelType w:val="hybridMultilevel"/>
    <w:tmpl w:val="D1B2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E35A3"/>
    <w:multiLevelType w:val="hybridMultilevel"/>
    <w:tmpl w:val="E7A0AB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945101C"/>
    <w:multiLevelType w:val="hybridMultilevel"/>
    <w:tmpl w:val="BAB08214"/>
    <w:lvl w:ilvl="0" w:tplc="6A52348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C2C77A3"/>
    <w:multiLevelType w:val="hybridMultilevel"/>
    <w:tmpl w:val="118C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443E13"/>
    <w:multiLevelType w:val="hybridMultilevel"/>
    <w:tmpl w:val="63D2FB6E"/>
    <w:lvl w:ilvl="0" w:tplc="A110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2C1CA1"/>
    <w:multiLevelType w:val="hybridMultilevel"/>
    <w:tmpl w:val="F8FC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6A500C"/>
    <w:multiLevelType w:val="hybridMultilevel"/>
    <w:tmpl w:val="134EF698"/>
    <w:lvl w:ilvl="0" w:tplc="AC18A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FFA4628"/>
    <w:multiLevelType w:val="hybridMultilevel"/>
    <w:tmpl w:val="3BF6C37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214572F"/>
    <w:multiLevelType w:val="hybridMultilevel"/>
    <w:tmpl w:val="DCC4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411CA4"/>
    <w:multiLevelType w:val="hybridMultilevel"/>
    <w:tmpl w:val="0450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C817CC"/>
    <w:multiLevelType w:val="hybridMultilevel"/>
    <w:tmpl w:val="28B8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5F2724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aps w:val="0"/>
        <w:smallCaps w:val="0"/>
        <w:position w:val="0"/>
        <w:sz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AC73378"/>
    <w:multiLevelType w:val="hybridMultilevel"/>
    <w:tmpl w:val="CCB4C24E"/>
    <w:lvl w:ilvl="0" w:tplc="AC18A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D8B4EF3"/>
    <w:multiLevelType w:val="hybridMultilevel"/>
    <w:tmpl w:val="F1A8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140366"/>
    <w:multiLevelType w:val="hybridMultilevel"/>
    <w:tmpl w:val="282A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ED76A3"/>
    <w:multiLevelType w:val="hybridMultilevel"/>
    <w:tmpl w:val="EF10D902"/>
    <w:lvl w:ilvl="0" w:tplc="A698BB84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716B6A3B"/>
    <w:multiLevelType w:val="hybridMultilevel"/>
    <w:tmpl w:val="593486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209213D"/>
    <w:multiLevelType w:val="hybridMultilevel"/>
    <w:tmpl w:val="599A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2AD34FB"/>
    <w:multiLevelType w:val="multilevel"/>
    <w:tmpl w:val="7056F3D0"/>
    <w:name w:val="Нумерованный список 5"/>
    <w:lvl w:ilvl="0">
      <w:start w:val="1"/>
      <w:numFmt w:val="decimal"/>
      <w:lvlText w:val="%1."/>
      <w:lvlJc w:val="left"/>
      <w:pPr>
        <w:ind w:left="644" w:firstLine="0"/>
      </w:pPr>
    </w:lvl>
    <w:lvl w:ilvl="1">
      <w:start w:val="1"/>
      <w:numFmt w:val="lowerLetter"/>
      <w:lvlText w:val="%2."/>
      <w:lvlJc w:val="left"/>
      <w:pPr>
        <w:ind w:left="1364" w:firstLine="0"/>
      </w:pPr>
    </w:lvl>
    <w:lvl w:ilvl="2">
      <w:start w:val="1"/>
      <w:numFmt w:val="lowerRoman"/>
      <w:lvlText w:val="%1.%2.%3."/>
      <w:lvlJc w:val="left"/>
      <w:pPr>
        <w:ind w:left="2264" w:firstLine="0"/>
      </w:pPr>
    </w:lvl>
    <w:lvl w:ilvl="3">
      <w:start w:val="1"/>
      <w:numFmt w:val="decimal"/>
      <w:lvlText w:val="%1.%2.%3.%4."/>
      <w:lvlJc w:val="left"/>
      <w:pPr>
        <w:ind w:left="2804" w:firstLine="0"/>
      </w:pPr>
    </w:lvl>
    <w:lvl w:ilvl="4">
      <w:start w:val="1"/>
      <w:numFmt w:val="lowerLetter"/>
      <w:lvlText w:val="%1.%2.%3.%4.%5."/>
      <w:lvlJc w:val="left"/>
      <w:pPr>
        <w:ind w:left="3524" w:firstLine="0"/>
      </w:pPr>
    </w:lvl>
    <w:lvl w:ilvl="5">
      <w:start w:val="1"/>
      <w:numFmt w:val="lowerRoman"/>
      <w:lvlText w:val="%1.%2.%3.%4.%5.%6."/>
      <w:lvlJc w:val="left"/>
      <w:pPr>
        <w:ind w:left="4424" w:firstLine="0"/>
      </w:pPr>
    </w:lvl>
    <w:lvl w:ilvl="6">
      <w:start w:val="1"/>
      <w:numFmt w:val="decimal"/>
      <w:lvlText w:val="%1.%2.%3.%4.%5.%6.%7."/>
      <w:lvlJc w:val="left"/>
      <w:pPr>
        <w:ind w:left="4964" w:firstLine="0"/>
      </w:pPr>
    </w:lvl>
    <w:lvl w:ilvl="7">
      <w:start w:val="1"/>
      <w:numFmt w:val="lowerLetter"/>
      <w:lvlText w:val="%1.%2.%3.%4.%5.%6.%7.%8."/>
      <w:lvlJc w:val="left"/>
      <w:pPr>
        <w:ind w:left="5684" w:firstLine="0"/>
      </w:pPr>
    </w:lvl>
    <w:lvl w:ilvl="8">
      <w:start w:val="1"/>
      <w:numFmt w:val="lowerRoman"/>
      <w:lvlText w:val="%1.%2.%3.%4.%5.%6.%7.%8.%9."/>
      <w:lvlJc w:val="left"/>
      <w:pPr>
        <w:ind w:left="6584" w:firstLine="0"/>
      </w:pPr>
    </w:lvl>
  </w:abstractNum>
  <w:abstractNum w:abstractNumId="59">
    <w:nsid w:val="77887856"/>
    <w:multiLevelType w:val="hybridMultilevel"/>
    <w:tmpl w:val="BBF4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BB1242"/>
    <w:multiLevelType w:val="hybridMultilevel"/>
    <w:tmpl w:val="A25E955E"/>
    <w:lvl w:ilvl="0" w:tplc="AC18A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78440FA9"/>
    <w:multiLevelType w:val="hybridMultilevel"/>
    <w:tmpl w:val="AC388C88"/>
    <w:lvl w:ilvl="0" w:tplc="C512E1E0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7A3878A8"/>
    <w:multiLevelType w:val="hybridMultilevel"/>
    <w:tmpl w:val="E5AC7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A5009"/>
    <w:multiLevelType w:val="multilevel"/>
    <w:tmpl w:val="5ED23972"/>
    <w:name w:val="Нумерованный список 6"/>
    <w:lvl w:ilvl="0">
      <w:start w:val="1"/>
      <w:numFmt w:val="decimal"/>
      <w:lvlText w:val="%1."/>
      <w:lvlJc w:val="left"/>
      <w:pPr>
        <w:ind w:left="644" w:firstLine="0"/>
      </w:pPr>
    </w:lvl>
    <w:lvl w:ilvl="1">
      <w:start w:val="1"/>
      <w:numFmt w:val="lowerLetter"/>
      <w:lvlText w:val="%2."/>
      <w:lvlJc w:val="left"/>
      <w:pPr>
        <w:ind w:left="1364" w:firstLine="0"/>
      </w:pPr>
    </w:lvl>
    <w:lvl w:ilvl="2">
      <w:start w:val="1"/>
      <w:numFmt w:val="lowerRoman"/>
      <w:lvlText w:val="%1.%2.%3."/>
      <w:lvlJc w:val="left"/>
      <w:pPr>
        <w:ind w:left="2264" w:firstLine="0"/>
      </w:pPr>
    </w:lvl>
    <w:lvl w:ilvl="3">
      <w:start w:val="1"/>
      <w:numFmt w:val="decimal"/>
      <w:lvlText w:val="%1.%2.%3.%4."/>
      <w:lvlJc w:val="left"/>
      <w:pPr>
        <w:ind w:left="2804" w:firstLine="0"/>
      </w:pPr>
    </w:lvl>
    <w:lvl w:ilvl="4">
      <w:start w:val="1"/>
      <w:numFmt w:val="lowerLetter"/>
      <w:lvlText w:val="%1.%2.%3.%4.%5."/>
      <w:lvlJc w:val="left"/>
      <w:pPr>
        <w:ind w:left="3524" w:firstLine="0"/>
      </w:pPr>
    </w:lvl>
    <w:lvl w:ilvl="5">
      <w:start w:val="1"/>
      <w:numFmt w:val="lowerRoman"/>
      <w:lvlText w:val="%1.%2.%3.%4.%5.%6."/>
      <w:lvlJc w:val="left"/>
      <w:pPr>
        <w:ind w:left="4424" w:firstLine="0"/>
      </w:pPr>
    </w:lvl>
    <w:lvl w:ilvl="6">
      <w:start w:val="1"/>
      <w:numFmt w:val="decimal"/>
      <w:lvlText w:val="%1.%2.%3.%4.%5.%6.%7."/>
      <w:lvlJc w:val="left"/>
      <w:pPr>
        <w:ind w:left="4964" w:firstLine="0"/>
      </w:pPr>
    </w:lvl>
    <w:lvl w:ilvl="7">
      <w:start w:val="1"/>
      <w:numFmt w:val="lowerLetter"/>
      <w:lvlText w:val="%1.%2.%3.%4.%5.%6.%7.%8."/>
      <w:lvlJc w:val="left"/>
      <w:pPr>
        <w:ind w:left="5684" w:firstLine="0"/>
      </w:pPr>
    </w:lvl>
    <w:lvl w:ilvl="8">
      <w:start w:val="1"/>
      <w:numFmt w:val="lowerRoman"/>
      <w:lvlText w:val="%1.%2.%3.%4.%5.%6.%7.%8.%9."/>
      <w:lvlJc w:val="left"/>
      <w:pPr>
        <w:ind w:left="6584" w:firstLine="0"/>
      </w:pPr>
    </w:lvl>
  </w:abstractNum>
  <w:abstractNum w:abstractNumId="64">
    <w:nsid w:val="7D6B55B4"/>
    <w:multiLevelType w:val="hybridMultilevel"/>
    <w:tmpl w:val="20DE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41"/>
  </w:num>
  <w:num w:numId="4">
    <w:abstractNumId w:val="51"/>
  </w:num>
  <w:num w:numId="5">
    <w:abstractNumId w:val="23"/>
  </w:num>
  <w:num w:numId="6">
    <w:abstractNumId w:val="59"/>
  </w:num>
  <w:num w:numId="7">
    <w:abstractNumId w:val="52"/>
  </w:num>
  <w:num w:numId="8">
    <w:abstractNumId w:val="56"/>
  </w:num>
  <w:num w:numId="9">
    <w:abstractNumId w:val="24"/>
  </w:num>
  <w:num w:numId="10">
    <w:abstractNumId w:val="62"/>
  </w:num>
  <w:num w:numId="11">
    <w:abstractNumId w:val="46"/>
  </w:num>
  <w:num w:numId="12">
    <w:abstractNumId w:val="47"/>
  </w:num>
  <w:num w:numId="13">
    <w:abstractNumId w:val="22"/>
  </w:num>
  <w:num w:numId="14">
    <w:abstractNumId w:val="60"/>
  </w:num>
  <w:num w:numId="15">
    <w:abstractNumId w:val="31"/>
  </w:num>
  <w:num w:numId="16">
    <w:abstractNumId w:val="55"/>
  </w:num>
  <w:num w:numId="17">
    <w:abstractNumId w:val="21"/>
  </w:num>
  <w:num w:numId="18">
    <w:abstractNumId w:val="30"/>
  </w:num>
  <w:num w:numId="19">
    <w:abstractNumId w:val="61"/>
  </w:num>
  <w:num w:numId="20">
    <w:abstractNumId w:val="42"/>
  </w:num>
  <w:num w:numId="21">
    <w:abstractNumId w:val="26"/>
  </w:num>
  <w:num w:numId="22">
    <w:abstractNumId w:val="39"/>
  </w:num>
  <w:num w:numId="23">
    <w:abstractNumId w:val="20"/>
  </w:num>
  <w:num w:numId="24">
    <w:abstractNumId w:val="18"/>
  </w:num>
  <w:num w:numId="25">
    <w:abstractNumId w:val="53"/>
  </w:num>
  <w:num w:numId="26">
    <w:abstractNumId w:val="35"/>
  </w:num>
  <w:num w:numId="27">
    <w:abstractNumId w:val="0"/>
  </w:num>
  <w:num w:numId="28">
    <w:abstractNumId w:val="64"/>
  </w:num>
  <w:num w:numId="29">
    <w:abstractNumId w:val="44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</w:num>
  <w:num w:numId="32">
    <w:abstractNumId w:val="48"/>
  </w:num>
  <w:num w:numId="33">
    <w:abstractNumId w:val="49"/>
  </w:num>
  <w:num w:numId="34">
    <w:abstractNumId w:val="19"/>
  </w:num>
  <w:num w:numId="35">
    <w:abstractNumId w:val="32"/>
  </w:num>
  <w:num w:numId="36">
    <w:abstractNumId w:val="54"/>
  </w:num>
  <w:num w:numId="37">
    <w:abstractNumId w:val="45"/>
  </w:num>
  <w:num w:numId="38">
    <w:abstractNumId w:val="25"/>
  </w:num>
  <w:num w:numId="39">
    <w:abstractNumId w:val="43"/>
  </w:num>
  <w:num w:numId="40">
    <w:abstractNumId w:val="37"/>
  </w:num>
  <w:num w:numId="41">
    <w:abstractNumId w:val="50"/>
  </w:num>
  <w:num w:numId="42">
    <w:abstractNumId w:val="27"/>
  </w:num>
  <w:num w:numId="43">
    <w:abstractNumId w:val="40"/>
  </w:num>
  <w:num w:numId="44">
    <w:abstractNumId w:val="28"/>
  </w:num>
  <w:num w:numId="45">
    <w:abstractNumId w:val="3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CE"/>
    <w:rsid w:val="000010DC"/>
    <w:rsid w:val="00001C5A"/>
    <w:rsid w:val="00006CB4"/>
    <w:rsid w:val="00023E10"/>
    <w:rsid w:val="00025225"/>
    <w:rsid w:val="00027E3F"/>
    <w:rsid w:val="00031ED0"/>
    <w:rsid w:val="00033934"/>
    <w:rsid w:val="00034BD5"/>
    <w:rsid w:val="00034E94"/>
    <w:rsid w:val="00037337"/>
    <w:rsid w:val="00037AF1"/>
    <w:rsid w:val="00037D1D"/>
    <w:rsid w:val="00040D6C"/>
    <w:rsid w:val="00042357"/>
    <w:rsid w:val="000574C3"/>
    <w:rsid w:val="000628C3"/>
    <w:rsid w:val="000654A2"/>
    <w:rsid w:val="0006581D"/>
    <w:rsid w:val="00067A45"/>
    <w:rsid w:val="00071CA4"/>
    <w:rsid w:val="00073275"/>
    <w:rsid w:val="000737F0"/>
    <w:rsid w:val="00073C2F"/>
    <w:rsid w:val="00076356"/>
    <w:rsid w:val="00076567"/>
    <w:rsid w:val="000766A7"/>
    <w:rsid w:val="00077D21"/>
    <w:rsid w:val="000805BF"/>
    <w:rsid w:val="00084268"/>
    <w:rsid w:val="00084503"/>
    <w:rsid w:val="000850ED"/>
    <w:rsid w:val="0008728F"/>
    <w:rsid w:val="000905C0"/>
    <w:rsid w:val="00094F57"/>
    <w:rsid w:val="000A1D30"/>
    <w:rsid w:val="000A6532"/>
    <w:rsid w:val="000A65E7"/>
    <w:rsid w:val="000A6EBB"/>
    <w:rsid w:val="000A728B"/>
    <w:rsid w:val="000A7E10"/>
    <w:rsid w:val="000B404D"/>
    <w:rsid w:val="000C3B2B"/>
    <w:rsid w:val="000C47FC"/>
    <w:rsid w:val="000D2D60"/>
    <w:rsid w:val="000D30B3"/>
    <w:rsid w:val="000D58C9"/>
    <w:rsid w:val="000D7568"/>
    <w:rsid w:val="000D76CD"/>
    <w:rsid w:val="000E3727"/>
    <w:rsid w:val="000E37C9"/>
    <w:rsid w:val="000E5922"/>
    <w:rsid w:val="000E6FD4"/>
    <w:rsid w:val="000F0444"/>
    <w:rsid w:val="000F353B"/>
    <w:rsid w:val="000F3FF1"/>
    <w:rsid w:val="000F5433"/>
    <w:rsid w:val="000F5FF1"/>
    <w:rsid w:val="000F6742"/>
    <w:rsid w:val="000F7047"/>
    <w:rsid w:val="000F7C86"/>
    <w:rsid w:val="000F7D6A"/>
    <w:rsid w:val="001004D5"/>
    <w:rsid w:val="00103721"/>
    <w:rsid w:val="00104A2B"/>
    <w:rsid w:val="00107AD2"/>
    <w:rsid w:val="00107F07"/>
    <w:rsid w:val="001117DA"/>
    <w:rsid w:val="00112336"/>
    <w:rsid w:val="001138D2"/>
    <w:rsid w:val="001162E8"/>
    <w:rsid w:val="00122EE2"/>
    <w:rsid w:val="0012300A"/>
    <w:rsid w:val="00123609"/>
    <w:rsid w:val="00125BF7"/>
    <w:rsid w:val="00127A95"/>
    <w:rsid w:val="001301BF"/>
    <w:rsid w:val="00131CB0"/>
    <w:rsid w:val="00131D07"/>
    <w:rsid w:val="00134BE4"/>
    <w:rsid w:val="0013775C"/>
    <w:rsid w:val="001418B8"/>
    <w:rsid w:val="00142A4B"/>
    <w:rsid w:val="00147DE7"/>
    <w:rsid w:val="001542C0"/>
    <w:rsid w:val="00160F38"/>
    <w:rsid w:val="0016107A"/>
    <w:rsid w:val="00163063"/>
    <w:rsid w:val="00165495"/>
    <w:rsid w:val="001676CB"/>
    <w:rsid w:val="00174E16"/>
    <w:rsid w:val="001760E4"/>
    <w:rsid w:val="00176C96"/>
    <w:rsid w:val="0018065C"/>
    <w:rsid w:val="00181A29"/>
    <w:rsid w:val="00181FC6"/>
    <w:rsid w:val="0018201F"/>
    <w:rsid w:val="00182B65"/>
    <w:rsid w:val="00183591"/>
    <w:rsid w:val="00184239"/>
    <w:rsid w:val="00185A64"/>
    <w:rsid w:val="00186C5B"/>
    <w:rsid w:val="00187762"/>
    <w:rsid w:val="00187872"/>
    <w:rsid w:val="00187AB6"/>
    <w:rsid w:val="001928B6"/>
    <w:rsid w:val="00193DF4"/>
    <w:rsid w:val="00196038"/>
    <w:rsid w:val="00196B72"/>
    <w:rsid w:val="0019798C"/>
    <w:rsid w:val="001A38CA"/>
    <w:rsid w:val="001A4A03"/>
    <w:rsid w:val="001A4C12"/>
    <w:rsid w:val="001A7B46"/>
    <w:rsid w:val="001B230F"/>
    <w:rsid w:val="001B58C0"/>
    <w:rsid w:val="001B5CF2"/>
    <w:rsid w:val="001B5FC3"/>
    <w:rsid w:val="001B688D"/>
    <w:rsid w:val="001B6F9E"/>
    <w:rsid w:val="001C2EB8"/>
    <w:rsid w:val="001C66CE"/>
    <w:rsid w:val="001D2BDA"/>
    <w:rsid w:val="001D368C"/>
    <w:rsid w:val="001D4152"/>
    <w:rsid w:val="001E677B"/>
    <w:rsid w:val="001F0B58"/>
    <w:rsid w:val="001F367E"/>
    <w:rsid w:val="001F4110"/>
    <w:rsid w:val="001F44DF"/>
    <w:rsid w:val="001F49FA"/>
    <w:rsid w:val="001F6C81"/>
    <w:rsid w:val="001F763C"/>
    <w:rsid w:val="002043E8"/>
    <w:rsid w:val="00206E4C"/>
    <w:rsid w:val="00216361"/>
    <w:rsid w:val="002235D2"/>
    <w:rsid w:val="0022379E"/>
    <w:rsid w:val="002251E5"/>
    <w:rsid w:val="00230B31"/>
    <w:rsid w:val="00231B96"/>
    <w:rsid w:val="0023258E"/>
    <w:rsid w:val="00233755"/>
    <w:rsid w:val="00237DC4"/>
    <w:rsid w:val="00243BA5"/>
    <w:rsid w:val="002463F7"/>
    <w:rsid w:val="0024769D"/>
    <w:rsid w:val="002555C2"/>
    <w:rsid w:val="00256D54"/>
    <w:rsid w:val="002619DF"/>
    <w:rsid w:val="00261D97"/>
    <w:rsid w:val="00267C71"/>
    <w:rsid w:val="0027031A"/>
    <w:rsid w:val="00271BA9"/>
    <w:rsid w:val="00274629"/>
    <w:rsid w:val="0028066B"/>
    <w:rsid w:val="00281BCF"/>
    <w:rsid w:val="002822AE"/>
    <w:rsid w:val="0028270E"/>
    <w:rsid w:val="002845CE"/>
    <w:rsid w:val="0029153E"/>
    <w:rsid w:val="0029195B"/>
    <w:rsid w:val="00294759"/>
    <w:rsid w:val="00295B92"/>
    <w:rsid w:val="00297335"/>
    <w:rsid w:val="00297415"/>
    <w:rsid w:val="002A0673"/>
    <w:rsid w:val="002A367D"/>
    <w:rsid w:val="002A402D"/>
    <w:rsid w:val="002A5C43"/>
    <w:rsid w:val="002A77FC"/>
    <w:rsid w:val="002B24BC"/>
    <w:rsid w:val="002B515E"/>
    <w:rsid w:val="002B5462"/>
    <w:rsid w:val="002B640C"/>
    <w:rsid w:val="002B7F78"/>
    <w:rsid w:val="002C1ED1"/>
    <w:rsid w:val="002C571A"/>
    <w:rsid w:val="002C5A41"/>
    <w:rsid w:val="002C6DAF"/>
    <w:rsid w:val="002C797A"/>
    <w:rsid w:val="002E1098"/>
    <w:rsid w:val="002E258E"/>
    <w:rsid w:val="002E529A"/>
    <w:rsid w:val="002E6CCB"/>
    <w:rsid w:val="002E6F47"/>
    <w:rsid w:val="002E7311"/>
    <w:rsid w:val="002E743A"/>
    <w:rsid w:val="002F0795"/>
    <w:rsid w:val="002F3EC3"/>
    <w:rsid w:val="002F5C82"/>
    <w:rsid w:val="002F62BF"/>
    <w:rsid w:val="002F6ACE"/>
    <w:rsid w:val="002F6CAB"/>
    <w:rsid w:val="003012ED"/>
    <w:rsid w:val="00304C50"/>
    <w:rsid w:val="00307AED"/>
    <w:rsid w:val="003104AA"/>
    <w:rsid w:val="0031061B"/>
    <w:rsid w:val="003136A5"/>
    <w:rsid w:val="003151D2"/>
    <w:rsid w:val="00315A66"/>
    <w:rsid w:val="00316858"/>
    <w:rsid w:val="00322A4F"/>
    <w:rsid w:val="00323AD8"/>
    <w:rsid w:val="00323E46"/>
    <w:rsid w:val="003264C1"/>
    <w:rsid w:val="003309F9"/>
    <w:rsid w:val="00340273"/>
    <w:rsid w:val="00341AA6"/>
    <w:rsid w:val="003429C7"/>
    <w:rsid w:val="00343802"/>
    <w:rsid w:val="00344BC5"/>
    <w:rsid w:val="0034500B"/>
    <w:rsid w:val="00347F82"/>
    <w:rsid w:val="003531E1"/>
    <w:rsid w:val="00355F29"/>
    <w:rsid w:val="00361493"/>
    <w:rsid w:val="003631C6"/>
    <w:rsid w:val="00363EE3"/>
    <w:rsid w:val="00373175"/>
    <w:rsid w:val="00377726"/>
    <w:rsid w:val="00380112"/>
    <w:rsid w:val="0038199A"/>
    <w:rsid w:val="00382852"/>
    <w:rsid w:val="0039241A"/>
    <w:rsid w:val="0039448B"/>
    <w:rsid w:val="0039472E"/>
    <w:rsid w:val="00395BE3"/>
    <w:rsid w:val="00396623"/>
    <w:rsid w:val="003A1DA2"/>
    <w:rsid w:val="003A65F2"/>
    <w:rsid w:val="003B41E4"/>
    <w:rsid w:val="003B536D"/>
    <w:rsid w:val="003B700D"/>
    <w:rsid w:val="003C52BF"/>
    <w:rsid w:val="003C79F9"/>
    <w:rsid w:val="003D199B"/>
    <w:rsid w:val="003D34BA"/>
    <w:rsid w:val="003D3544"/>
    <w:rsid w:val="003D64D8"/>
    <w:rsid w:val="003D76AF"/>
    <w:rsid w:val="003E518F"/>
    <w:rsid w:val="003E5C0A"/>
    <w:rsid w:val="003E6CF5"/>
    <w:rsid w:val="003F3418"/>
    <w:rsid w:val="004005B1"/>
    <w:rsid w:val="0040775D"/>
    <w:rsid w:val="004102CF"/>
    <w:rsid w:val="0041285F"/>
    <w:rsid w:val="004159F1"/>
    <w:rsid w:val="0041735D"/>
    <w:rsid w:val="00423669"/>
    <w:rsid w:val="004317D1"/>
    <w:rsid w:val="004331FF"/>
    <w:rsid w:val="00434383"/>
    <w:rsid w:val="004402D0"/>
    <w:rsid w:val="00442D41"/>
    <w:rsid w:val="0045391D"/>
    <w:rsid w:val="004552AF"/>
    <w:rsid w:val="00457182"/>
    <w:rsid w:val="004613A9"/>
    <w:rsid w:val="0046231D"/>
    <w:rsid w:val="00462906"/>
    <w:rsid w:val="00462D0B"/>
    <w:rsid w:val="00466E38"/>
    <w:rsid w:val="00472180"/>
    <w:rsid w:val="00472D12"/>
    <w:rsid w:val="00473293"/>
    <w:rsid w:val="00473514"/>
    <w:rsid w:val="00475442"/>
    <w:rsid w:val="004761CC"/>
    <w:rsid w:val="00476C1A"/>
    <w:rsid w:val="004907EE"/>
    <w:rsid w:val="004946D7"/>
    <w:rsid w:val="00494F93"/>
    <w:rsid w:val="004979A4"/>
    <w:rsid w:val="004A446F"/>
    <w:rsid w:val="004A5AEA"/>
    <w:rsid w:val="004A6AE4"/>
    <w:rsid w:val="004A7759"/>
    <w:rsid w:val="004A7D7D"/>
    <w:rsid w:val="004B3CA8"/>
    <w:rsid w:val="004B50A7"/>
    <w:rsid w:val="004B51D9"/>
    <w:rsid w:val="004B5B7B"/>
    <w:rsid w:val="004B718A"/>
    <w:rsid w:val="004C1408"/>
    <w:rsid w:val="004C183A"/>
    <w:rsid w:val="004C4219"/>
    <w:rsid w:val="004C5231"/>
    <w:rsid w:val="004D1CB4"/>
    <w:rsid w:val="004D253B"/>
    <w:rsid w:val="004D5731"/>
    <w:rsid w:val="004D7D91"/>
    <w:rsid w:val="004E3D94"/>
    <w:rsid w:val="004E61CB"/>
    <w:rsid w:val="004E69B9"/>
    <w:rsid w:val="004E72C7"/>
    <w:rsid w:val="004E7C7B"/>
    <w:rsid w:val="005007BC"/>
    <w:rsid w:val="00500E64"/>
    <w:rsid w:val="00505991"/>
    <w:rsid w:val="00506E46"/>
    <w:rsid w:val="00511093"/>
    <w:rsid w:val="00514881"/>
    <w:rsid w:val="00517738"/>
    <w:rsid w:val="005201C1"/>
    <w:rsid w:val="00523559"/>
    <w:rsid w:val="00524361"/>
    <w:rsid w:val="005254CE"/>
    <w:rsid w:val="0053007C"/>
    <w:rsid w:val="00531EDB"/>
    <w:rsid w:val="00542261"/>
    <w:rsid w:val="00552BDD"/>
    <w:rsid w:val="00552EDD"/>
    <w:rsid w:val="005608E1"/>
    <w:rsid w:val="00562880"/>
    <w:rsid w:val="00563E64"/>
    <w:rsid w:val="00563F67"/>
    <w:rsid w:val="00565420"/>
    <w:rsid w:val="00566862"/>
    <w:rsid w:val="00567418"/>
    <w:rsid w:val="00572E19"/>
    <w:rsid w:val="0057508F"/>
    <w:rsid w:val="00575C32"/>
    <w:rsid w:val="00582405"/>
    <w:rsid w:val="00582C91"/>
    <w:rsid w:val="005843D7"/>
    <w:rsid w:val="00585EB3"/>
    <w:rsid w:val="0058611F"/>
    <w:rsid w:val="00586EEB"/>
    <w:rsid w:val="005938A1"/>
    <w:rsid w:val="00595CD5"/>
    <w:rsid w:val="00596C47"/>
    <w:rsid w:val="005A0EEE"/>
    <w:rsid w:val="005A39A0"/>
    <w:rsid w:val="005A5497"/>
    <w:rsid w:val="005B1565"/>
    <w:rsid w:val="005B4FD2"/>
    <w:rsid w:val="005B60A4"/>
    <w:rsid w:val="005C406F"/>
    <w:rsid w:val="005D1DFC"/>
    <w:rsid w:val="005D667B"/>
    <w:rsid w:val="005E404D"/>
    <w:rsid w:val="005E5A67"/>
    <w:rsid w:val="005E7647"/>
    <w:rsid w:val="005F11E2"/>
    <w:rsid w:val="005F152B"/>
    <w:rsid w:val="005F1ADF"/>
    <w:rsid w:val="005F7ACC"/>
    <w:rsid w:val="00602758"/>
    <w:rsid w:val="006117A2"/>
    <w:rsid w:val="00611A19"/>
    <w:rsid w:val="00611C46"/>
    <w:rsid w:val="0061546E"/>
    <w:rsid w:val="00615643"/>
    <w:rsid w:val="00615C7E"/>
    <w:rsid w:val="00617840"/>
    <w:rsid w:val="0062067E"/>
    <w:rsid w:val="00620B08"/>
    <w:rsid w:val="00621B2C"/>
    <w:rsid w:val="00622239"/>
    <w:rsid w:val="00627091"/>
    <w:rsid w:val="00627FF0"/>
    <w:rsid w:val="006303C7"/>
    <w:rsid w:val="00631EC2"/>
    <w:rsid w:val="006350D1"/>
    <w:rsid w:val="0063545B"/>
    <w:rsid w:val="006375A2"/>
    <w:rsid w:val="0064082B"/>
    <w:rsid w:val="00640FEB"/>
    <w:rsid w:val="006430AB"/>
    <w:rsid w:val="00646C6C"/>
    <w:rsid w:val="00650353"/>
    <w:rsid w:val="00657F66"/>
    <w:rsid w:val="00660595"/>
    <w:rsid w:val="006616AB"/>
    <w:rsid w:val="00661E87"/>
    <w:rsid w:val="006641FB"/>
    <w:rsid w:val="006642C0"/>
    <w:rsid w:val="00664F13"/>
    <w:rsid w:val="00671714"/>
    <w:rsid w:val="00674604"/>
    <w:rsid w:val="006763D9"/>
    <w:rsid w:val="00676F95"/>
    <w:rsid w:val="00677721"/>
    <w:rsid w:val="00680242"/>
    <w:rsid w:val="00680FEF"/>
    <w:rsid w:val="006811BD"/>
    <w:rsid w:val="0068383F"/>
    <w:rsid w:val="00693C23"/>
    <w:rsid w:val="00695DD7"/>
    <w:rsid w:val="0069619B"/>
    <w:rsid w:val="006A1A7A"/>
    <w:rsid w:val="006A284D"/>
    <w:rsid w:val="006A4DBE"/>
    <w:rsid w:val="006A6AC6"/>
    <w:rsid w:val="006A6C10"/>
    <w:rsid w:val="006B03EF"/>
    <w:rsid w:val="006B1CD3"/>
    <w:rsid w:val="006B2C74"/>
    <w:rsid w:val="006B53E1"/>
    <w:rsid w:val="006B5506"/>
    <w:rsid w:val="006B7B2C"/>
    <w:rsid w:val="006C15E8"/>
    <w:rsid w:val="006C6595"/>
    <w:rsid w:val="006C7BB0"/>
    <w:rsid w:val="006D0CE3"/>
    <w:rsid w:val="006D12C7"/>
    <w:rsid w:val="006D1D36"/>
    <w:rsid w:val="006D267F"/>
    <w:rsid w:val="006D3F25"/>
    <w:rsid w:val="006D54CA"/>
    <w:rsid w:val="006D6727"/>
    <w:rsid w:val="006E0520"/>
    <w:rsid w:val="006E2A46"/>
    <w:rsid w:val="006E3DFE"/>
    <w:rsid w:val="006E7412"/>
    <w:rsid w:val="006F084E"/>
    <w:rsid w:val="006F0D9F"/>
    <w:rsid w:val="006F37A0"/>
    <w:rsid w:val="006F3D81"/>
    <w:rsid w:val="006F63AB"/>
    <w:rsid w:val="00703340"/>
    <w:rsid w:val="007071DB"/>
    <w:rsid w:val="0070727C"/>
    <w:rsid w:val="00717E13"/>
    <w:rsid w:val="00721089"/>
    <w:rsid w:val="00723270"/>
    <w:rsid w:val="007248E2"/>
    <w:rsid w:val="007252D1"/>
    <w:rsid w:val="0072667A"/>
    <w:rsid w:val="007339F0"/>
    <w:rsid w:val="00733DD8"/>
    <w:rsid w:val="007408C5"/>
    <w:rsid w:val="007423F9"/>
    <w:rsid w:val="00743198"/>
    <w:rsid w:val="007451B4"/>
    <w:rsid w:val="00751920"/>
    <w:rsid w:val="007523A1"/>
    <w:rsid w:val="007528D6"/>
    <w:rsid w:val="00753673"/>
    <w:rsid w:val="00754687"/>
    <w:rsid w:val="00757392"/>
    <w:rsid w:val="0075751F"/>
    <w:rsid w:val="0076049D"/>
    <w:rsid w:val="00760586"/>
    <w:rsid w:val="00761BF1"/>
    <w:rsid w:val="00762E7F"/>
    <w:rsid w:val="00765C7F"/>
    <w:rsid w:val="00770D49"/>
    <w:rsid w:val="007711C7"/>
    <w:rsid w:val="007760AE"/>
    <w:rsid w:val="00781C20"/>
    <w:rsid w:val="007831F6"/>
    <w:rsid w:val="0078556E"/>
    <w:rsid w:val="007866F8"/>
    <w:rsid w:val="007922BA"/>
    <w:rsid w:val="00795602"/>
    <w:rsid w:val="007957EA"/>
    <w:rsid w:val="00797662"/>
    <w:rsid w:val="007976EF"/>
    <w:rsid w:val="007A0665"/>
    <w:rsid w:val="007A3A7B"/>
    <w:rsid w:val="007A4109"/>
    <w:rsid w:val="007A5F70"/>
    <w:rsid w:val="007B2F1E"/>
    <w:rsid w:val="007B7175"/>
    <w:rsid w:val="007C6B3C"/>
    <w:rsid w:val="007C6FE9"/>
    <w:rsid w:val="007D1A0A"/>
    <w:rsid w:val="007D465D"/>
    <w:rsid w:val="007E057F"/>
    <w:rsid w:val="007E25E6"/>
    <w:rsid w:val="007E5F55"/>
    <w:rsid w:val="007E7499"/>
    <w:rsid w:val="007F37DB"/>
    <w:rsid w:val="007F5457"/>
    <w:rsid w:val="008007E5"/>
    <w:rsid w:val="008014F8"/>
    <w:rsid w:val="00801EF1"/>
    <w:rsid w:val="008040FA"/>
    <w:rsid w:val="0080583F"/>
    <w:rsid w:val="00805D9E"/>
    <w:rsid w:val="00806026"/>
    <w:rsid w:val="00811713"/>
    <w:rsid w:val="008128C4"/>
    <w:rsid w:val="00812AFE"/>
    <w:rsid w:val="00822082"/>
    <w:rsid w:val="00823516"/>
    <w:rsid w:val="00823955"/>
    <w:rsid w:val="00824CDA"/>
    <w:rsid w:val="00825228"/>
    <w:rsid w:val="0082631D"/>
    <w:rsid w:val="00827C6F"/>
    <w:rsid w:val="00830D45"/>
    <w:rsid w:val="00835D75"/>
    <w:rsid w:val="008369B8"/>
    <w:rsid w:val="00837CF5"/>
    <w:rsid w:val="00840102"/>
    <w:rsid w:val="00840290"/>
    <w:rsid w:val="0084485A"/>
    <w:rsid w:val="00845835"/>
    <w:rsid w:val="00847E81"/>
    <w:rsid w:val="008543AB"/>
    <w:rsid w:val="0085617E"/>
    <w:rsid w:val="0086109C"/>
    <w:rsid w:val="00865A9F"/>
    <w:rsid w:val="00870DF5"/>
    <w:rsid w:val="008721F8"/>
    <w:rsid w:val="00872C16"/>
    <w:rsid w:val="0087455B"/>
    <w:rsid w:val="00874EF1"/>
    <w:rsid w:val="008779FA"/>
    <w:rsid w:val="008801ED"/>
    <w:rsid w:val="00881083"/>
    <w:rsid w:val="008833E0"/>
    <w:rsid w:val="00885FEF"/>
    <w:rsid w:val="00886D1B"/>
    <w:rsid w:val="0088768A"/>
    <w:rsid w:val="00893420"/>
    <w:rsid w:val="008935A6"/>
    <w:rsid w:val="008936B6"/>
    <w:rsid w:val="00894641"/>
    <w:rsid w:val="008962CA"/>
    <w:rsid w:val="008964D7"/>
    <w:rsid w:val="0089729E"/>
    <w:rsid w:val="0089750A"/>
    <w:rsid w:val="00897825"/>
    <w:rsid w:val="008A4347"/>
    <w:rsid w:val="008B20A0"/>
    <w:rsid w:val="008B23D2"/>
    <w:rsid w:val="008B37A8"/>
    <w:rsid w:val="008B5BC2"/>
    <w:rsid w:val="008B686D"/>
    <w:rsid w:val="008C36D3"/>
    <w:rsid w:val="008C36E4"/>
    <w:rsid w:val="008C4DF8"/>
    <w:rsid w:val="008C633B"/>
    <w:rsid w:val="008C6675"/>
    <w:rsid w:val="008C7078"/>
    <w:rsid w:val="008D0513"/>
    <w:rsid w:val="008D11A3"/>
    <w:rsid w:val="008E16D2"/>
    <w:rsid w:val="008E51C3"/>
    <w:rsid w:val="008E5558"/>
    <w:rsid w:val="008F082E"/>
    <w:rsid w:val="008F72DA"/>
    <w:rsid w:val="008F741A"/>
    <w:rsid w:val="00900674"/>
    <w:rsid w:val="00901117"/>
    <w:rsid w:val="0090151E"/>
    <w:rsid w:val="00901A67"/>
    <w:rsid w:val="00902EDA"/>
    <w:rsid w:val="0090526B"/>
    <w:rsid w:val="00905EA2"/>
    <w:rsid w:val="009067B1"/>
    <w:rsid w:val="00907D7F"/>
    <w:rsid w:val="0091429C"/>
    <w:rsid w:val="00917E42"/>
    <w:rsid w:val="009273E7"/>
    <w:rsid w:val="0093771F"/>
    <w:rsid w:val="00937FF0"/>
    <w:rsid w:val="00947447"/>
    <w:rsid w:val="00955DB9"/>
    <w:rsid w:val="00957920"/>
    <w:rsid w:val="00960B79"/>
    <w:rsid w:val="00966249"/>
    <w:rsid w:val="00967C31"/>
    <w:rsid w:val="00967D37"/>
    <w:rsid w:val="00973072"/>
    <w:rsid w:val="00977315"/>
    <w:rsid w:val="00980802"/>
    <w:rsid w:val="00983CB5"/>
    <w:rsid w:val="00986336"/>
    <w:rsid w:val="00986B4D"/>
    <w:rsid w:val="00987EBD"/>
    <w:rsid w:val="00991106"/>
    <w:rsid w:val="00991762"/>
    <w:rsid w:val="00993182"/>
    <w:rsid w:val="009943A5"/>
    <w:rsid w:val="00995987"/>
    <w:rsid w:val="009A0D59"/>
    <w:rsid w:val="009A4668"/>
    <w:rsid w:val="009B2299"/>
    <w:rsid w:val="009B256C"/>
    <w:rsid w:val="009B3631"/>
    <w:rsid w:val="009B48B6"/>
    <w:rsid w:val="009B5173"/>
    <w:rsid w:val="009B7841"/>
    <w:rsid w:val="009C2C19"/>
    <w:rsid w:val="009C33A8"/>
    <w:rsid w:val="009C3603"/>
    <w:rsid w:val="009C68A4"/>
    <w:rsid w:val="009C6971"/>
    <w:rsid w:val="009C6C2D"/>
    <w:rsid w:val="009D12B8"/>
    <w:rsid w:val="009D2209"/>
    <w:rsid w:val="009E08C6"/>
    <w:rsid w:val="009E7731"/>
    <w:rsid w:val="009E7CF1"/>
    <w:rsid w:val="009F0D04"/>
    <w:rsid w:val="009F1BBD"/>
    <w:rsid w:val="009F3038"/>
    <w:rsid w:val="009F7C75"/>
    <w:rsid w:val="00A046D8"/>
    <w:rsid w:val="00A04CC8"/>
    <w:rsid w:val="00A04F41"/>
    <w:rsid w:val="00A064FF"/>
    <w:rsid w:val="00A1684C"/>
    <w:rsid w:val="00A16FC3"/>
    <w:rsid w:val="00A17540"/>
    <w:rsid w:val="00A17871"/>
    <w:rsid w:val="00A23AD4"/>
    <w:rsid w:val="00A24AA3"/>
    <w:rsid w:val="00A3064D"/>
    <w:rsid w:val="00A4387E"/>
    <w:rsid w:val="00A5208A"/>
    <w:rsid w:val="00A55B64"/>
    <w:rsid w:val="00A57FF2"/>
    <w:rsid w:val="00A6037A"/>
    <w:rsid w:val="00A620E6"/>
    <w:rsid w:val="00A626B5"/>
    <w:rsid w:val="00A63E2D"/>
    <w:rsid w:val="00A67598"/>
    <w:rsid w:val="00A67676"/>
    <w:rsid w:val="00A6797C"/>
    <w:rsid w:val="00A67EB9"/>
    <w:rsid w:val="00A71564"/>
    <w:rsid w:val="00A75C9D"/>
    <w:rsid w:val="00A75E64"/>
    <w:rsid w:val="00A81F2C"/>
    <w:rsid w:val="00A9157E"/>
    <w:rsid w:val="00A95070"/>
    <w:rsid w:val="00AA154C"/>
    <w:rsid w:val="00AA5526"/>
    <w:rsid w:val="00AB6273"/>
    <w:rsid w:val="00AB6B6E"/>
    <w:rsid w:val="00AB6FAC"/>
    <w:rsid w:val="00AC2C74"/>
    <w:rsid w:val="00AC4D45"/>
    <w:rsid w:val="00AC5084"/>
    <w:rsid w:val="00AC5C3E"/>
    <w:rsid w:val="00AC6102"/>
    <w:rsid w:val="00AD120C"/>
    <w:rsid w:val="00AD229D"/>
    <w:rsid w:val="00AD2B13"/>
    <w:rsid w:val="00AE26F5"/>
    <w:rsid w:val="00AE2F69"/>
    <w:rsid w:val="00AE37C7"/>
    <w:rsid w:val="00AE3FE5"/>
    <w:rsid w:val="00AE6CAB"/>
    <w:rsid w:val="00AE7B08"/>
    <w:rsid w:val="00AF09D6"/>
    <w:rsid w:val="00AF1867"/>
    <w:rsid w:val="00AF1931"/>
    <w:rsid w:val="00AF4191"/>
    <w:rsid w:val="00AF4950"/>
    <w:rsid w:val="00AF60F4"/>
    <w:rsid w:val="00AF6E7C"/>
    <w:rsid w:val="00B01A2E"/>
    <w:rsid w:val="00B01AFA"/>
    <w:rsid w:val="00B01E1F"/>
    <w:rsid w:val="00B02491"/>
    <w:rsid w:val="00B0647E"/>
    <w:rsid w:val="00B07041"/>
    <w:rsid w:val="00B07D90"/>
    <w:rsid w:val="00B10CB7"/>
    <w:rsid w:val="00B1132F"/>
    <w:rsid w:val="00B11477"/>
    <w:rsid w:val="00B1214A"/>
    <w:rsid w:val="00B13A23"/>
    <w:rsid w:val="00B1545F"/>
    <w:rsid w:val="00B15996"/>
    <w:rsid w:val="00B22E99"/>
    <w:rsid w:val="00B23F1C"/>
    <w:rsid w:val="00B24E55"/>
    <w:rsid w:val="00B25873"/>
    <w:rsid w:val="00B33917"/>
    <w:rsid w:val="00B34725"/>
    <w:rsid w:val="00B34EB7"/>
    <w:rsid w:val="00B40455"/>
    <w:rsid w:val="00B409FA"/>
    <w:rsid w:val="00B4734F"/>
    <w:rsid w:val="00B5129E"/>
    <w:rsid w:val="00B52EF2"/>
    <w:rsid w:val="00B5497D"/>
    <w:rsid w:val="00B61CC6"/>
    <w:rsid w:val="00B62C4E"/>
    <w:rsid w:val="00B638A6"/>
    <w:rsid w:val="00B65334"/>
    <w:rsid w:val="00B760CA"/>
    <w:rsid w:val="00B831B6"/>
    <w:rsid w:val="00B8472F"/>
    <w:rsid w:val="00B903A9"/>
    <w:rsid w:val="00B926ED"/>
    <w:rsid w:val="00B92F33"/>
    <w:rsid w:val="00B93D43"/>
    <w:rsid w:val="00B94129"/>
    <w:rsid w:val="00B94157"/>
    <w:rsid w:val="00B950D6"/>
    <w:rsid w:val="00BA04BB"/>
    <w:rsid w:val="00BA31A3"/>
    <w:rsid w:val="00BA46AE"/>
    <w:rsid w:val="00BA5869"/>
    <w:rsid w:val="00BB3C4C"/>
    <w:rsid w:val="00BB5FE1"/>
    <w:rsid w:val="00BB69F1"/>
    <w:rsid w:val="00BC1079"/>
    <w:rsid w:val="00BC59E7"/>
    <w:rsid w:val="00BD153A"/>
    <w:rsid w:val="00BD50C8"/>
    <w:rsid w:val="00BE2478"/>
    <w:rsid w:val="00BE4487"/>
    <w:rsid w:val="00BE5B07"/>
    <w:rsid w:val="00BE72B0"/>
    <w:rsid w:val="00BF144A"/>
    <w:rsid w:val="00BF4DC4"/>
    <w:rsid w:val="00BF65D2"/>
    <w:rsid w:val="00BF69C1"/>
    <w:rsid w:val="00C03793"/>
    <w:rsid w:val="00C03BCE"/>
    <w:rsid w:val="00C03E28"/>
    <w:rsid w:val="00C044BE"/>
    <w:rsid w:val="00C04EEF"/>
    <w:rsid w:val="00C051B6"/>
    <w:rsid w:val="00C07671"/>
    <w:rsid w:val="00C15C5D"/>
    <w:rsid w:val="00C16029"/>
    <w:rsid w:val="00C162CE"/>
    <w:rsid w:val="00C17DA0"/>
    <w:rsid w:val="00C20038"/>
    <w:rsid w:val="00C20203"/>
    <w:rsid w:val="00C20719"/>
    <w:rsid w:val="00C21DEC"/>
    <w:rsid w:val="00C22C01"/>
    <w:rsid w:val="00C22D2B"/>
    <w:rsid w:val="00C30B5E"/>
    <w:rsid w:val="00C31291"/>
    <w:rsid w:val="00C35937"/>
    <w:rsid w:val="00C35E68"/>
    <w:rsid w:val="00C367BE"/>
    <w:rsid w:val="00C37921"/>
    <w:rsid w:val="00C40179"/>
    <w:rsid w:val="00C40363"/>
    <w:rsid w:val="00C44E19"/>
    <w:rsid w:val="00C47D2C"/>
    <w:rsid w:val="00C47D32"/>
    <w:rsid w:val="00C508FC"/>
    <w:rsid w:val="00C518D2"/>
    <w:rsid w:val="00C54599"/>
    <w:rsid w:val="00C5627B"/>
    <w:rsid w:val="00C56398"/>
    <w:rsid w:val="00C60531"/>
    <w:rsid w:val="00C61600"/>
    <w:rsid w:val="00C62104"/>
    <w:rsid w:val="00C65B2F"/>
    <w:rsid w:val="00C6795F"/>
    <w:rsid w:val="00C679AE"/>
    <w:rsid w:val="00C70135"/>
    <w:rsid w:val="00C70611"/>
    <w:rsid w:val="00C747BB"/>
    <w:rsid w:val="00C75768"/>
    <w:rsid w:val="00C842BD"/>
    <w:rsid w:val="00C90061"/>
    <w:rsid w:val="00C90798"/>
    <w:rsid w:val="00C92C2C"/>
    <w:rsid w:val="00C93A2E"/>
    <w:rsid w:val="00C95CEB"/>
    <w:rsid w:val="00C97F5F"/>
    <w:rsid w:val="00CA453D"/>
    <w:rsid w:val="00CB1255"/>
    <w:rsid w:val="00CB4269"/>
    <w:rsid w:val="00CB7944"/>
    <w:rsid w:val="00CB7B9C"/>
    <w:rsid w:val="00CC0C81"/>
    <w:rsid w:val="00CC2B69"/>
    <w:rsid w:val="00CC3624"/>
    <w:rsid w:val="00CC5238"/>
    <w:rsid w:val="00CC5F09"/>
    <w:rsid w:val="00CD0251"/>
    <w:rsid w:val="00CD11E2"/>
    <w:rsid w:val="00CD6224"/>
    <w:rsid w:val="00CD72E0"/>
    <w:rsid w:val="00CE1C63"/>
    <w:rsid w:val="00CE2148"/>
    <w:rsid w:val="00CE4674"/>
    <w:rsid w:val="00CE7194"/>
    <w:rsid w:val="00CF1FCE"/>
    <w:rsid w:val="00CF47AF"/>
    <w:rsid w:val="00CF59AD"/>
    <w:rsid w:val="00CF610A"/>
    <w:rsid w:val="00D011DF"/>
    <w:rsid w:val="00D01B8F"/>
    <w:rsid w:val="00D02EAC"/>
    <w:rsid w:val="00D04A99"/>
    <w:rsid w:val="00D05145"/>
    <w:rsid w:val="00D0519E"/>
    <w:rsid w:val="00D05C6C"/>
    <w:rsid w:val="00D06BA7"/>
    <w:rsid w:val="00D07A26"/>
    <w:rsid w:val="00D13955"/>
    <w:rsid w:val="00D13A25"/>
    <w:rsid w:val="00D17163"/>
    <w:rsid w:val="00D244FE"/>
    <w:rsid w:val="00D30263"/>
    <w:rsid w:val="00D37460"/>
    <w:rsid w:val="00D40821"/>
    <w:rsid w:val="00D45998"/>
    <w:rsid w:val="00D46389"/>
    <w:rsid w:val="00D46942"/>
    <w:rsid w:val="00D502EA"/>
    <w:rsid w:val="00D50321"/>
    <w:rsid w:val="00D50C13"/>
    <w:rsid w:val="00D52F60"/>
    <w:rsid w:val="00D53810"/>
    <w:rsid w:val="00D62176"/>
    <w:rsid w:val="00D64EF2"/>
    <w:rsid w:val="00D70431"/>
    <w:rsid w:val="00D706C0"/>
    <w:rsid w:val="00D77103"/>
    <w:rsid w:val="00D8038F"/>
    <w:rsid w:val="00D80726"/>
    <w:rsid w:val="00D8559F"/>
    <w:rsid w:val="00D87D43"/>
    <w:rsid w:val="00D96B7F"/>
    <w:rsid w:val="00DA1F8A"/>
    <w:rsid w:val="00DA2FE6"/>
    <w:rsid w:val="00DA6117"/>
    <w:rsid w:val="00DC147E"/>
    <w:rsid w:val="00DC2F6D"/>
    <w:rsid w:val="00DC389D"/>
    <w:rsid w:val="00DC39BB"/>
    <w:rsid w:val="00DC7DC9"/>
    <w:rsid w:val="00DD3AD0"/>
    <w:rsid w:val="00DE1BBD"/>
    <w:rsid w:val="00DE3664"/>
    <w:rsid w:val="00DE6479"/>
    <w:rsid w:val="00DE73F8"/>
    <w:rsid w:val="00DF44F9"/>
    <w:rsid w:val="00DF4E90"/>
    <w:rsid w:val="00DF5FAC"/>
    <w:rsid w:val="00E0064E"/>
    <w:rsid w:val="00E04CE3"/>
    <w:rsid w:val="00E054E3"/>
    <w:rsid w:val="00E07D55"/>
    <w:rsid w:val="00E118A8"/>
    <w:rsid w:val="00E15EE0"/>
    <w:rsid w:val="00E17212"/>
    <w:rsid w:val="00E21ECF"/>
    <w:rsid w:val="00E22BD2"/>
    <w:rsid w:val="00E246FA"/>
    <w:rsid w:val="00E25864"/>
    <w:rsid w:val="00E31481"/>
    <w:rsid w:val="00E31525"/>
    <w:rsid w:val="00E3312F"/>
    <w:rsid w:val="00E345D5"/>
    <w:rsid w:val="00E34A0B"/>
    <w:rsid w:val="00E35166"/>
    <w:rsid w:val="00E40B6E"/>
    <w:rsid w:val="00E41269"/>
    <w:rsid w:val="00E417B7"/>
    <w:rsid w:val="00E41B04"/>
    <w:rsid w:val="00E421B7"/>
    <w:rsid w:val="00E428A3"/>
    <w:rsid w:val="00E44F97"/>
    <w:rsid w:val="00E469E8"/>
    <w:rsid w:val="00E51FF0"/>
    <w:rsid w:val="00E52986"/>
    <w:rsid w:val="00E707D4"/>
    <w:rsid w:val="00E72ED1"/>
    <w:rsid w:val="00E74FE6"/>
    <w:rsid w:val="00E7574C"/>
    <w:rsid w:val="00E77118"/>
    <w:rsid w:val="00E86024"/>
    <w:rsid w:val="00E8606E"/>
    <w:rsid w:val="00E87B12"/>
    <w:rsid w:val="00E90DE0"/>
    <w:rsid w:val="00E91C3B"/>
    <w:rsid w:val="00E92319"/>
    <w:rsid w:val="00E930E0"/>
    <w:rsid w:val="00E94DBC"/>
    <w:rsid w:val="00E94FD2"/>
    <w:rsid w:val="00E9640A"/>
    <w:rsid w:val="00EA2C5A"/>
    <w:rsid w:val="00EA743D"/>
    <w:rsid w:val="00EA7966"/>
    <w:rsid w:val="00EB0DAE"/>
    <w:rsid w:val="00EB35E6"/>
    <w:rsid w:val="00EB3D3F"/>
    <w:rsid w:val="00EB613D"/>
    <w:rsid w:val="00EB7D55"/>
    <w:rsid w:val="00EC047D"/>
    <w:rsid w:val="00EC0E51"/>
    <w:rsid w:val="00EC3D20"/>
    <w:rsid w:val="00EC53BC"/>
    <w:rsid w:val="00EC5631"/>
    <w:rsid w:val="00ED4479"/>
    <w:rsid w:val="00ED4512"/>
    <w:rsid w:val="00ED4CF3"/>
    <w:rsid w:val="00EE2299"/>
    <w:rsid w:val="00EE264D"/>
    <w:rsid w:val="00EE5023"/>
    <w:rsid w:val="00EE6CDC"/>
    <w:rsid w:val="00EF26E1"/>
    <w:rsid w:val="00EF4B67"/>
    <w:rsid w:val="00EF64FB"/>
    <w:rsid w:val="00EF6CD1"/>
    <w:rsid w:val="00F007F3"/>
    <w:rsid w:val="00F00E13"/>
    <w:rsid w:val="00F02D4D"/>
    <w:rsid w:val="00F04E88"/>
    <w:rsid w:val="00F04E93"/>
    <w:rsid w:val="00F0635B"/>
    <w:rsid w:val="00F07C35"/>
    <w:rsid w:val="00F07E74"/>
    <w:rsid w:val="00F1276A"/>
    <w:rsid w:val="00F131A9"/>
    <w:rsid w:val="00F134CB"/>
    <w:rsid w:val="00F13C40"/>
    <w:rsid w:val="00F145D3"/>
    <w:rsid w:val="00F16B69"/>
    <w:rsid w:val="00F2087A"/>
    <w:rsid w:val="00F24A5D"/>
    <w:rsid w:val="00F26133"/>
    <w:rsid w:val="00F264F5"/>
    <w:rsid w:val="00F274F8"/>
    <w:rsid w:val="00F30395"/>
    <w:rsid w:val="00F37FB4"/>
    <w:rsid w:val="00F42E00"/>
    <w:rsid w:val="00F443EC"/>
    <w:rsid w:val="00F51F1D"/>
    <w:rsid w:val="00F5290B"/>
    <w:rsid w:val="00F56F38"/>
    <w:rsid w:val="00F604DC"/>
    <w:rsid w:val="00F617E5"/>
    <w:rsid w:val="00F61B4A"/>
    <w:rsid w:val="00F64D68"/>
    <w:rsid w:val="00F76325"/>
    <w:rsid w:val="00F77C80"/>
    <w:rsid w:val="00F808AD"/>
    <w:rsid w:val="00F812C1"/>
    <w:rsid w:val="00F82293"/>
    <w:rsid w:val="00F87CE0"/>
    <w:rsid w:val="00F901FE"/>
    <w:rsid w:val="00F92616"/>
    <w:rsid w:val="00F92A37"/>
    <w:rsid w:val="00F93B57"/>
    <w:rsid w:val="00F93C18"/>
    <w:rsid w:val="00F93CD4"/>
    <w:rsid w:val="00F97121"/>
    <w:rsid w:val="00F973ED"/>
    <w:rsid w:val="00FA2315"/>
    <w:rsid w:val="00FA755C"/>
    <w:rsid w:val="00FA7EC6"/>
    <w:rsid w:val="00FB7C6D"/>
    <w:rsid w:val="00FC00D4"/>
    <w:rsid w:val="00FC13E8"/>
    <w:rsid w:val="00FC18D2"/>
    <w:rsid w:val="00FC7A43"/>
    <w:rsid w:val="00FD01FD"/>
    <w:rsid w:val="00FD564C"/>
    <w:rsid w:val="00FD65B1"/>
    <w:rsid w:val="00FD758E"/>
    <w:rsid w:val="00FE17A3"/>
    <w:rsid w:val="00FE1DEC"/>
    <w:rsid w:val="00FE3BB8"/>
    <w:rsid w:val="00FE62FA"/>
    <w:rsid w:val="00FE68DE"/>
    <w:rsid w:val="00FE75AE"/>
    <w:rsid w:val="00FF28C9"/>
    <w:rsid w:val="00FF4791"/>
    <w:rsid w:val="00FF5489"/>
    <w:rsid w:val="00FF5D29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velope address" w:uiPriority="0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4D"/>
  </w:style>
  <w:style w:type="paragraph" w:styleId="1">
    <w:name w:val="heading 1"/>
    <w:basedOn w:val="a"/>
    <w:next w:val="a"/>
    <w:link w:val="10"/>
    <w:uiPriority w:val="9"/>
    <w:qFormat/>
    <w:rsid w:val="00EB7D55"/>
    <w:pPr>
      <w:keepNext/>
      <w:numPr>
        <w:numId w:val="1"/>
      </w:numPr>
      <w:tabs>
        <w:tab w:val="clear" w:pos="0"/>
      </w:tabs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132F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3673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3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B7D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_заголовка"/>
    <w:basedOn w:val="a"/>
    <w:link w:val="a4"/>
    <w:qFormat/>
    <w:rsid w:val="0085617E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5">
    <w:name w:val="Инстр_табл"/>
    <w:basedOn w:val="a"/>
    <w:link w:val="a6"/>
    <w:qFormat/>
    <w:rsid w:val="0085617E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paragraph" w:styleId="a7">
    <w:name w:val="List Paragraph"/>
    <w:aliases w:val="List_Paragraph,Multilevel para_II,List Paragraph1,Абзац списка11"/>
    <w:basedOn w:val="a"/>
    <w:uiPriority w:val="34"/>
    <w:qFormat/>
    <w:rsid w:val="0085617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B113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Strong"/>
    <w:qFormat/>
    <w:rsid w:val="000F0444"/>
    <w:rPr>
      <w:b/>
      <w:bCs/>
    </w:rPr>
  </w:style>
  <w:style w:type="paragraph" w:customStyle="1" w:styleId="Standard">
    <w:name w:val="Standard"/>
    <w:qFormat/>
    <w:rsid w:val="000F044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p1">
    <w:name w:val="p1"/>
    <w:basedOn w:val="a"/>
    <w:rsid w:val="000F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F0444"/>
  </w:style>
  <w:style w:type="paragraph" w:customStyle="1" w:styleId="western">
    <w:name w:val="western"/>
    <w:basedOn w:val="a"/>
    <w:rsid w:val="000F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1835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835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rsid w:val="00183591"/>
    <w:rPr>
      <w:strike w:val="0"/>
      <w:dstrike w:val="0"/>
      <w:color w:val="000000"/>
      <w:u w:val="none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Web)1 Знак,Обычный (Web)1,Обычный (веб)11,Обычный (веб) Знак Знак Знак,Обычный (веб) Знак Знак Знак Знак Знак,Обычный (веб) Знак2 Знак"/>
    <w:basedOn w:val="a"/>
    <w:link w:val="21"/>
    <w:uiPriority w:val="99"/>
    <w:qFormat/>
    <w:rsid w:val="00CB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овая часть табл"/>
    <w:basedOn w:val="a"/>
    <w:link w:val="ae"/>
    <w:rsid w:val="004E3D94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овая часть табл Знак"/>
    <w:basedOn w:val="a0"/>
    <w:link w:val="ad"/>
    <w:rsid w:val="004E3D9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5">
    <w:name w:val="s5"/>
    <w:basedOn w:val="a0"/>
    <w:rsid w:val="00BC59E7"/>
  </w:style>
  <w:style w:type="paragraph" w:customStyle="1" w:styleId="11">
    <w:name w:val="Абзац списка1"/>
    <w:basedOn w:val="a"/>
    <w:rsid w:val="00BC59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6">
    <w:name w:val="p6"/>
    <w:basedOn w:val="a"/>
    <w:rsid w:val="00BC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C59E7"/>
  </w:style>
  <w:style w:type="character" w:customStyle="1" w:styleId="s3">
    <w:name w:val="s3"/>
    <w:basedOn w:val="a0"/>
    <w:rsid w:val="00BC59E7"/>
  </w:style>
  <w:style w:type="paragraph" w:customStyle="1" w:styleId="rmclniwl">
    <w:name w:val="rmclniwl"/>
    <w:basedOn w:val="a"/>
    <w:rsid w:val="0077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A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125BF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Шапка_таблицы"/>
    <w:basedOn w:val="a"/>
    <w:rsid w:val="00355F2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Обычный1"/>
    <w:rsid w:val="008936B6"/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7D5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EB7D5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Номер_таблицы"/>
    <w:basedOn w:val="a"/>
    <w:link w:val="af1"/>
    <w:rsid w:val="00EB7D55"/>
    <w:pPr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character" w:customStyle="1" w:styleId="af1">
    <w:name w:val="Номер_таблицы Знак"/>
    <w:link w:val="af0"/>
    <w:rsid w:val="00EB7D55"/>
    <w:rPr>
      <w:rFonts w:ascii="Arial" w:eastAsia="Times New Roman" w:hAnsi="Arial" w:cs="Arial"/>
      <w:lang w:eastAsia="ru-RU"/>
    </w:rPr>
  </w:style>
  <w:style w:type="paragraph" w:customStyle="1" w:styleId="af2">
    <w:name w:val="Шаблон_Глав_заголовка"/>
    <w:basedOn w:val="a3"/>
    <w:rsid w:val="00EB7D55"/>
    <w:pPr>
      <w:spacing w:before="60" w:after="60" w:line="300" w:lineRule="exact"/>
    </w:pPr>
    <w:rPr>
      <w:sz w:val="28"/>
    </w:rPr>
  </w:style>
  <w:style w:type="paragraph" w:customStyle="1" w:styleId="af3">
    <w:name w:val="Инструкции_ПЗ"/>
    <w:basedOn w:val="a"/>
    <w:rsid w:val="00EB7D55"/>
    <w:pPr>
      <w:spacing w:before="20" w:after="20" w:line="240" w:lineRule="auto"/>
      <w:ind w:left="57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f4">
    <w:name w:val="Инстр_табл_доп"/>
    <w:basedOn w:val="a5"/>
    <w:rsid w:val="00EB7D55"/>
    <w:pPr>
      <w:ind w:firstLine="567"/>
    </w:pPr>
  </w:style>
  <w:style w:type="paragraph" w:customStyle="1" w:styleId="af5">
    <w:name w:val="заголовок_Инстр"/>
    <w:basedOn w:val="a"/>
    <w:rsid w:val="00EB7D55"/>
    <w:pPr>
      <w:spacing w:after="240" w:line="320" w:lineRule="exact"/>
      <w:jc w:val="center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p10">
    <w:name w:val="p10"/>
    <w:basedOn w:val="a"/>
    <w:rsid w:val="00EB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B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B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B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rsid w:val="00EB7D55"/>
  </w:style>
  <w:style w:type="character" w:customStyle="1" w:styleId="s4">
    <w:name w:val="s4"/>
    <w:rsid w:val="00EB7D55"/>
  </w:style>
  <w:style w:type="character" w:styleId="af6">
    <w:name w:val="Emphasis"/>
    <w:qFormat/>
    <w:rsid w:val="00EB7D55"/>
    <w:rPr>
      <w:i/>
      <w:iCs/>
    </w:rPr>
  </w:style>
  <w:style w:type="paragraph" w:customStyle="1" w:styleId="TextBody">
    <w:name w:val="Text Body"/>
    <w:basedOn w:val="a"/>
    <w:rsid w:val="00EB7D55"/>
    <w:pPr>
      <w:widowControl w:val="0"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B7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B7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D55"/>
    <w:rPr>
      <w:rFonts w:ascii="Courier New" w:eastAsia="Times New Roman" w:hAnsi="Courier New" w:cs="Times New Roman"/>
      <w:sz w:val="20"/>
      <w:szCs w:val="20"/>
    </w:rPr>
  </w:style>
  <w:style w:type="paragraph" w:customStyle="1" w:styleId="af7">
    <w:name w:val="Амой"/>
    <w:basedOn w:val="a"/>
    <w:link w:val="af8"/>
    <w:uiPriority w:val="99"/>
    <w:rsid w:val="00EB7D55"/>
    <w:pPr>
      <w:spacing w:after="0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Амой Знак"/>
    <w:link w:val="af7"/>
    <w:uiPriority w:val="99"/>
    <w:locked/>
    <w:rsid w:val="00EB7D55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caption"/>
    <w:basedOn w:val="a"/>
    <w:next w:val="a"/>
    <w:semiHidden/>
    <w:unhideWhenUsed/>
    <w:qFormat/>
    <w:rsid w:val="00EB7D55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B7D55"/>
  </w:style>
  <w:style w:type="character" w:customStyle="1" w:styleId="14">
    <w:name w:val="Основной текст Знак1"/>
    <w:locked/>
    <w:rsid w:val="00EB7D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1">
    <w:name w:val="Стандартный HTML Знак1"/>
    <w:semiHidden/>
    <w:locked/>
    <w:rsid w:val="00EB7D5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a">
    <w:name w:val="header"/>
    <w:basedOn w:val="a"/>
    <w:link w:val="15"/>
    <w:unhideWhenUsed/>
    <w:rsid w:val="00EB7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rsid w:val="00EB7D55"/>
  </w:style>
  <w:style w:type="character" w:customStyle="1" w:styleId="15">
    <w:name w:val="Верхний колонтитул Знак1"/>
    <w:link w:val="afa"/>
    <w:locked/>
    <w:rsid w:val="00EB7D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ижний колонтитул Знак"/>
    <w:link w:val="afd"/>
    <w:uiPriority w:val="99"/>
    <w:rsid w:val="00EB7D55"/>
    <w:rPr>
      <w:sz w:val="24"/>
      <w:szCs w:val="24"/>
      <w:lang w:eastAsia="ar-SA"/>
    </w:rPr>
  </w:style>
  <w:style w:type="paragraph" w:styleId="afd">
    <w:name w:val="footer"/>
    <w:basedOn w:val="a"/>
    <w:link w:val="afc"/>
    <w:uiPriority w:val="99"/>
    <w:unhideWhenUsed/>
    <w:rsid w:val="00EB7D5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d"/>
    <w:rsid w:val="00EB7D55"/>
  </w:style>
  <w:style w:type="paragraph" w:styleId="afe">
    <w:name w:val="Body Text Indent"/>
    <w:basedOn w:val="a"/>
    <w:link w:val="17"/>
    <w:unhideWhenUsed/>
    <w:rsid w:val="00EB7D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EB7D55"/>
  </w:style>
  <w:style w:type="character" w:customStyle="1" w:styleId="17">
    <w:name w:val="Основной текст с отступом Знак1"/>
    <w:link w:val="afe"/>
    <w:locked/>
    <w:rsid w:val="00EB7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alloon Text"/>
    <w:basedOn w:val="a"/>
    <w:link w:val="aff1"/>
    <w:unhideWhenUsed/>
    <w:qFormat/>
    <w:rsid w:val="00EB7D5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1">
    <w:name w:val="Текст выноски Знак"/>
    <w:basedOn w:val="a0"/>
    <w:link w:val="aff0"/>
    <w:rsid w:val="00EB7D55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8">
    <w:name w:val="Заголовок1"/>
    <w:basedOn w:val="a"/>
    <w:next w:val="a9"/>
    <w:rsid w:val="00EB7D55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1">
    <w:name w:val="Название3"/>
    <w:basedOn w:val="a"/>
    <w:rsid w:val="00EB7D55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EB7D55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3">
    <w:name w:val="Название2"/>
    <w:basedOn w:val="a"/>
    <w:rsid w:val="00EB7D55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B7D55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9">
    <w:name w:val="Название1"/>
    <w:basedOn w:val="a"/>
    <w:rsid w:val="00EB7D5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EB7D5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">
    <w:name w:val="u"/>
    <w:basedOn w:val="a"/>
    <w:rsid w:val="00EB7D5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1">
    <w:name w:val="rvps21"/>
    <w:basedOn w:val="a"/>
    <w:rsid w:val="00EB7D55"/>
    <w:pPr>
      <w:spacing w:before="280" w:after="100" w:line="360" w:lineRule="atLeast"/>
    </w:pPr>
    <w:rPr>
      <w:rFonts w:ascii="Courier New" w:eastAsia="Times New Roman" w:hAnsi="Courier New" w:cs="Courier New"/>
      <w:sz w:val="14"/>
      <w:szCs w:val="14"/>
      <w:lang w:eastAsia="ar-SA"/>
    </w:rPr>
  </w:style>
  <w:style w:type="paragraph" w:customStyle="1" w:styleId="aff2">
    <w:name w:val="Содержимое таблицы"/>
    <w:basedOn w:val="a"/>
    <w:rsid w:val="00EB7D5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41">
    <w:name w:val="Основной текст (4)_"/>
    <w:link w:val="42"/>
    <w:locked/>
    <w:rsid w:val="00EB7D55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B7D55"/>
    <w:pPr>
      <w:shd w:val="clear" w:color="auto" w:fill="FFFFFF"/>
      <w:spacing w:before="360" w:after="600" w:line="298" w:lineRule="exact"/>
      <w:jc w:val="center"/>
    </w:pPr>
    <w:rPr>
      <w:b/>
      <w:bCs/>
      <w:sz w:val="27"/>
      <w:szCs w:val="27"/>
    </w:rPr>
  </w:style>
  <w:style w:type="character" w:customStyle="1" w:styleId="WW8Num1z0">
    <w:name w:val="WW8Num1z0"/>
    <w:rsid w:val="00EB7D55"/>
  </w:style>
  <w:style w:type="character" w:customStyle="1" w:styleId="WW8Num1z1">
    <w:name w:val="WW8Num1z1"/>
    <w:rsid w:val="00EB7D55"/>
  </w:style>
  <w:style w:type="character" w:customStyle="1" w:styleId="WW8Num1z2">
    <w:name w:val="WW8Num1z2"/>
    <w:rsid w:val="00EB7D55"/>
  </w:style>
  <w:style w:type="character" w:customStyle="1" w:styleId="WW8Num1z3">
    <w:name w:val="WW8Num1z3"/>
    <w:rsid w:val="00EB7D55"/>
  </w:style>
  <w:style w:type="character" w:customStyle="1" w:styleId="WW8Num1z4">
    <w:name w:val="WW8Num1z4"/>
    <w:rsid w:val="00EB7D55"/>
  </w:style>
  <w:style w:type="character" w:customStyle="1" w:styleId="WW8Num1z5">
    <w:name w:val="WW8Num1z5"/>
    <w:rsid w:val="00EB7D55"/>
  </w:style>
  <w:style w:type="character" w:customStyle="1" w:styleId="WW8Num1z6">
    <w:name w:val="WW8Num1z6"/>
    <w:rsid w:val="00EB7D55"/>
  </w:style>
  <w:style w:type="character" w:customStyle="1" w:styleId="WW8Num1z7">
    <w:name w:val="WW8Num1z7"/>
    <w:rsid w:val="00EB7D55"/>
  </w:style>
  <w:style w:type="character" w:customStyle="1" w:styleId="WW8Num1z8">
    <w:name w:val="WW8Num1z8"/>
    <w:rsid w:val="00EB7D55"/>
  </w:style>
  <w:style w:type="character" w:customStyle="1" w:styleId="33">
    <w:name w:val="Основной шрифт абзаца3"/>
    <w:rsid w:val="00EB7D55"/>
  </w:style>
  <w:style w:type="character" w:customStyle="1" w:styleId="WW8Num2z0">
    <w:name w:val="WW8Num2z0"/>
    <w:rsid w:val="00EB7D55"/>
    <w:rPr>
      <w:rFonts w:ascii="Times New Roman" w:hAnsi="Times New Roman" w:cs="Times New Roman" w:hint="default"/>
    </w:rPr>
  </w:style>
  <w:style w:type="character" w:customStyle="1" w:styleId="WW8Num2z1">
    <w:name w:val="WW8Num2z1"/>
    <w:rsid w:val="00EB7D55"/>
  </w:style>
  <w:style w:type="character" w:customStyle="1" w:styleId="WW8Num2z2">
    <w:name w:val="WW8Num2z2"/>
    <w:rsid w:val="00EB7D55"/>
  </w:style>
  <w:style w:type="character" w:customStyle="1" w:styleId="WW8Num2z3">
    <w:name w:val="WW8Num2z3"/>
    <w:rsid w:val="00EB7D55"/>
  </w:style>
  <w:style w:type="character" w:customStyle="1" w:styleId="WW8Num2z4">
    <w:name w:val="WW8Num2z4"/>
    <w:rsid w:val="00EB7D55"/>
  </w:style>
  <w:style w:type="character" w:customStyle="1" w:styleId="WW8Num2z5">
    <w:name w:val="WW8Num2z5"/>
    <w:rsid w:val="00EB7D55"/>
  </w:style>
  <w:style w:type="character" w:customStyle="1" w:styleId="WW8Num2z6">
    <w:name w:val="WW8Num2z6"/>
    <w:rsid w:val="00EB7D55"/>
  </w:style>
  <w:style w:type="character" w:customStyle="1" w:styleId="WW8Num2z7">
    <w:name w:val="WW8Num2z7"/>
    <w:rsid w:val="00EB7D55"/>
  </w:style>
  <w:style w:type="character" w:customStyle="1" w:styleId="WW8Num2z8">
    <w:name w:val="WW8Num2z8"/>
    <w:rsid w:val="00EB7D55"/>
  </w:style>
  <w:style w:type="character" w:customStyle="1" w:styleId="WW8Num3z0">
    <w:name w:val="WW8Num3z0"/>
    <w:rsid w:val="00EB7D55"/>
  </w:style>
  <w:style w:type="character" w:customStyle="1" w:styleId="WW8Num3z1">
    <w:name w:val="WW8Num3z1"/>
    <w:rsid w:val="00EB7D55"/>
  </w:style>
  <w:style w:type="character" w:customStyle="1" w:styleId="WW8Num3z2">
    <w:name w:val="WW8Num3z2"/>
    <w:rsid w:val="00EB7D55"/>
  </w:style>
  <w:style w:type="character" w:customStyle="1" w:styleId="WW8Num3z3">
    <w:name w:val="WW8Num3z3"/>
    <w:rsid w:val="00EB7D55"/>
  </w:style>
  <w:style w:type="character" w:customStyle="1" w:styleId="WW8Num3z4">
    <w:name w:val="WW8Num3z4"/>
    <w:rsid w:val="00EB7D55"/>
  </w:style>
  <w:style w:type="character" w:customStyle="1" w:styleId="WW8Num3z5">
    <w:name w:val="WW8Num3z5"/>
    <w:rsid w:val="00EB7D55"/>
  </w:style>
  <w:style w:type="character" w:customStyle="1" w:styleId="WW8Num3z6">
    <w:name w:val="WW8Num3z6"/>
    <w:rsid w:val="00EB7D55"/>
  </w:style>
  <w:style w:type="character" w:customStyle="1" w:styleId="WW8Num3z7">
    <w:name w:val="WW8Num3z7"/>
    <w:rsid w:val="00EB7D55"/>
  </w:style>
  <w:style w:type="character" w:customStyle="1" w:styleId="WW8Num3z8">
    <w:name w:val="WW8Num3z8"/>
    <w:rsid w:val="00EB7D55"/>
  </w:style>
  <w:style w:type="character" w:customStyle="1" w:styleId="WW8Num4z0">
    <w:name w:val="WW8Num4z0"/>
    <w:rsid w:val="00EB7D55"/>
    <w:rPr>
      <w:sz w:val="28"/>
    </w:rPr>
  </w:style>
  <w:style w:type="character" w:customStyle="1" w:styleId="WW8Num4z1">
    <w:name w:val="WW8Num4z1"/>
    <w:rsid w:val="00EB7D55"/>
  </w:style>
  <w:style w:type="character" w:customStyle="1" w:styleId="WW8Num4z2">
    <w:name w:val="WW8Num4z2"/>
    <w:rsid w:val="00EB7D55"/>
  </w:style>
  <w:style w:type="character" w:customStyle="1" w:styleId="WW8Num4z3">
    <w:name w:val="WW8Num4z3"/>
    <w:rsid w:val="00EB7D55"/>
  </w:style>
  <w:style w:type="character" w:customStyle="1" w:styleId="WW8Num4z4">
    <w:name w:val="WW8Num4z4"/>
    <w:rsid w:val="00EB7D55"/>
  </w:style>
  <w:style w:type="character" w:customStyle="1" w:styleId="WW8Num4z5">
    <w:name w:val="WW8Num4z5"/>
    <w:rsid w:val="00EB7D55"/>
  </w:style>
  <w:style w:type="character" w:customStyle="1" w:styleId="WW8Num4z6">
    <w:name w:val="WW8Num4z6"/>
    <w:rsid w:val="00EB7D55"/>
  </w:style>
  <w:style w:type="character" w:customStyle="1" w:styleId="WW8Num4z7">
    <w:name w:val="WW8Num4z7"/>
    <w:rsid w:val="00EB7D55"/>
  </w:style>
  <w:style w:type="character" w:customStyle="1" w:styleId="WW8Num4z8">
    <w:name w:val="WW8Num4z8"/>
    <w:rsid w:val="00EB7D55"/>
  </w:style>
  <w:style w:type="character" w:customStyle="1" w:styleId="WW8Num5z0">
    <w:name w:val="WW8Num5z0"/>
    <w:rsid w:val="00EB7D55"/>
    <w:rPr>
      <w:b w:val="0"/>
      <w:bCs w:val="0"/>
    </w:rPr>
  </w:style>
  <w:style w:type="character" w:customStyle="1" w:styleId="WW8Num5z1">
    <w:name w:val="WW8Num5z1"/>
    <w:rsid w:val="00EB7D55"/>
  </w:style>
  <w:style w:type="character" w:customStyle="1" w:styleId="WW8Num5z2">
    <w:name w:val="WW8Num5z2"/>
    <w:rsid w:val="00EB7D55"/>
  </w:style>
  <w:style w:type="character" w:customStyle="1" w:styleId="WW8Num5z3">
    <w:name w:val="WW8Num5z3"/>
    <w:rsid w:val="00EB7D55"/>
  </w:style>
  <w:style w:type="character" w:customStyle="1" w:styleId="WW8Num5z4">
    <w:name w:val="WW8Num5z4"/>
    <w:rsid w:val="00EB7D55"/>
  </w:style>
  <w:style w:type="character" w:customStyle="1" w:styleId="WW8Num5z5">
    <w:name w:val="WW8Num5z5"/>
    <w:rsid w:val="00EB7D55"/>
  </w:style>
  <w:style w:type="character" w:customStyle="1" w:styleId="WW8Num5z6">
    <w:name w:val="WW8Num5z6"/>
    <w:rsid w:val="00EB7D55"/>
  </w:style>
  <w:style w:type="character" w:customStyle="1" w:styleId="WW8Num5z7">
    <w:name w:val="WW8Num5z7"/>
    <w:rsid w:val="00EB7D55"/>
  </w:style>
  <w:style w:type="character" w:customStyle="1" w:styleId="WW8Num5z8">
    <w:name w:val="WW8Num5z8"/>
    <w:rsid w:val="00EB7D55"/>
  </w:style>
  <w:style w:type="character" w:customStyle="1" w:styleId="WW8Num6z0">
    <w:name w:val="WW8Num6z0"/>
    <w:rsid w:val="00EB7D55"/>
    <w:rPr>
      <w:rFonts w:ascii="Wingdings" w:hAnsi="Wingdings" w:cs="Wingdings" w:hint="default"/>
    </w:rPr>
  </w:style>
  <w:style w:type="character" w:customStyle="1" w:styleId="WW8Num6z1">
    <w:name w:val="WW8Num6z1"/>
    <w:rsid w:val="00EB7D55"/>
    <w:rPr>
      <w:rFonts w:ascii="Courier New" w:hAnsi="Courier New" w:cs="Courier New" w:hint="default"/>
    </w:rPr>
  </w:style>
  <w:style w:type="character" w:customStyle="1" w:styleId="WW8Num6z3">
    <w:name w:val="WW8Num6z3"/>
    <w:rsid w:val="00EB7D55"/>
    <w:rPr>
      <w:rFonts w:ascii="Symbol" w:hAnsi="Symbol" w:cs="Symbol" w:hint="default"/>
    </w:rPr>
  </w:style>
  <w:style w:type="character" w:customStyle="1" w:styleId="WW8Num7z0">
    <w:name w:val="WW8Num7z0"/>
    <w:rsid w:val="00EB7D55"/>
  </w:style>
  <w:style w:type="character" w:customStyle="1" w:styleId="WW8Num7z1">
    <w:name w:val="WW8Num7z1"/>
    <w:rsid w:val="00EB7D55"/>
  </w:style>
  <w:style w:type="character" w:customStyle="1" w:styleId="WW8Num7z2">
    <w:name w:val="WW8Num7z2"/>
    <w:rsid w:val="00EB7D55"/>
  </w:style>
  <w:style w:type="character" w:customStyle="1" w:styleId="WW8Num7z3">
    <w:name w:val="WW8Num7z3"/>
    <w:rsid w:val="00EB7D55"/>
  </w:style>
  <w:style w:type="character" w:customStyle="1" w:styleId="WW8Num7z4">
    <w:name w:val="WW8Num7z4"/>
    <w:rsid w:val="00EB7D55"/>
  </w:style>
  <w:style w:type="character" w:customStyle="1" w:styleId="WW8Num7z5">
    <w:name w:val="WW8Num7z5"/>
    <w:rsid w:val="00EB7D55"/>
  </w:style>
  <w:style w:type="character" w:customStyle="1" w:styleId="WW8Num7z6">
    <w:name w:val="WW8Num7z6"/>
    <w:rsid w:val="00EB7D55"/>
  </w:style>
  <w:style w:type="character" w:customStyle="1" w:styleId="WW8Num7z7">
    <w:name w:val="WW8Num7z7"/>
    <w:rsid w:val="00EB7D55"/>
  </w:style>
  <w:style w:type="character" w:customStyle="1" w:styleId="WW8Num7z8">
    <w:name w:val="WW8Num7z8"/>
    <w:rsid w:val="00EB7D55"/>
  </w:style>
  <w:style w:type="character" w:customStyle="1" w:styleId="WW8Num8z0">
    <w:name w:val="WW8Num8z0"/>
    <w:rsid w:val="00EB7D55"/>
    <w:rPr>
      <w:rFonts w:ascii="Symbol" w:hAnsi="Symbol" w:cs="Symbol" w:hint="default"/>
      <w:sz w:val="20"/>
    </w:rPr>
  </w:style>
  <w:style w:type="character" w:customStyle="1" w:styleId="WW8Num8z1">
    <w:name w:val="WW8Num8z1"/>
    <w:rsid w:val="00EB7D55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EB7D55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EB7D55"/>
    <w:rPr>
      <w:rFonts w:ascii="Wingdings" w:hAnsi="Wingdings" w:cs="Wingdings" w:hint="default"/>
    </w:rPr>
  </w:style>
  <w:style w:type="character" w:customStyle="1" w:styleId="WW8Num9z1">
    <w:name w:val="WW8Num9z1"/>
    <w:rsid w:val="00EB7D55"/>
    <w:rPr>
      <w:rFonts w:ascii="Courier New" w:hAnsi="Courier New" w:cs="Courier New" w:hint="default"/>
    </w:rPr>
  </w:style>
  <w:style w:type="character" w:customStyle="1" w:styleId="WW8Num9z3">
    <w:name w:val="WW8Num9z3"/>
    <w:rsid w:val="00EB7D55"/>
    <w:rPr>
      <w:rFonts w:ascii="Symbol" w:hAnsi="Symbol" w:cs="Symbol" w:hint="default"/>
    </w:rPr>
  </w:style>
  <w:style w:type="character" w:customStyle="1" w:styleId="WW8Num10z0">
    <w:name w:val="WW8Num10z0"/>
    <w:rsid w:val="00EB7D55"/>
    <w:rPr>
      <w:b w:val="0"/>
      <w:bCs w:val="0"/>
    </w:rPr>
  </w:style>
  <w:style w:type="character" w:customStyle="1" w:styleId="WW8Num10z1">
    <w:name w:val="WW8Num10z1"/>
    <w:rsid w:val="00EB7D55"/>
  </w:style>
  <w:style w:type="character" w:customStyle="1" w:styleId="WW8Num10z2">
    <w:name w:val="WW8Num10z2"/>
    <w:rsid w:val="00EB7D55"/>
  </w:style>
  <w:style w:type="character" w:customStyle="1" w:styleId="WW8Num10z3">
    <w:name w:val="WW8Num10z3"/>
    <w:rsid w:val="00EB7D55"/>
  </w:style>
  <w:style w:type="character" w:customStyle="1" w:styleId="WW8Num10z4">
    <w:name w:val="WW8Num10z4"/>
    <w:rsid w:val="00EB7D55"/>
  </w:style>
  <w:style w:type="character" w:customStyle="1" w:styleId="WW8Num10z5">
    <w:name w:val="WW8Num10z5"/>
    <w:rsid w:val="00EB7D55"/>
  </w:style>
  <w:style w:type="character" w:customStyle="1" w:styleId="WW8Num10z6">
    <w:name w:val="WW8Num10z6"/>
    <w:rsid w:val="00EB7D55"/>
  </w:style>
  <w:style w:type="character" w:customStyle="1" w:styleId="WW8Num10z7">
    <w:name w:val="WW8Num10z7"/>
    <w:rsid w:val="00EB7D55"/>
  </w:style>
  <w:style w:type="character" w:customStyle="1" w:styleId="WW8Num10z8">
    <w:name w:val="WW8Num10z8"/>
    <w:rsid w:val="00EB7D55"/>
  </w:style>
  <w:style w:type="character" w:customStyle="1" w:styleId="WW8Num11z0">
    <w:name w:val="WW8Num11z0"/>
    <w:rsid w:val="00EB7D55"/>
  </w:style>
  <w:style w:type="character" w:customStyle="1" w:styleId="WW8Num11z1">
    <w:name w:val="WW8Num11z1"/>
    <w:rsid w:val="00EB7D55"/>
  </w:style>
  <w:style w:type="character" w:customStyle="1" w:styleId="WW8Num11z2">
    <w:name w:val="WW8Num11z2"/>
    <w:rsid w:val="00EB7D55"/>
  </w:style>
  <w:style w:type="character" w:customStyle="1" w:styleId="WW8Num11z3">
    <w:name w:val="WW8Num11z3"/>
    <w:rsid w:val="00EB7D55"/>
  </w:style>
  <w:style w:type="character" w:customStyle="1" w:styleId="WW8Num11z4">
    <w:name w:val="WW8Num11z4"/>
    <w:rsid w:val="00EB7D55"/>
  </w:style>
  <w:style w:type="character" w:customStyle="1" w:styleId="WW8Num11z5">
    <w:name w:val="WW8Num11z5"/>
    <w:rsid w:val="00EB7D55"/>
  </w:style>
  <w:style w:type="character" w:customStyle="1" w:styleId="WW8Num11z6">
    <w:name w:val="WW8Num11z6"/>
    <w:rsid w:val="00EB7D55"/>
  </w:style>
  <w:style w:type="character" w:customStyle="1" w:styleId="WW8Num11z7">
    <w:name w:val="WW8Num11z7"/>
    <w:rsid w:val="00EB7D55"/>
  </w:style>
  <w:style w:type="character" w:customStyle="1" w:styleId="WW8Num11z8">
    <w:name w:val="WW8Num11z8"/>
    <w:rsid w:val="00EB7D55"/>
  </w:style>
  <w:style w:type="character" w:customStyle="1" w:styleId="WW8Num12z0">
    <w:name w:val="WW8Num12z0"/>
    <w:rsid w:val="00EB7D55"/>
    <w:rPr>
      <w:b w:val="0"/>
      <w:bCs w:val="0"/>
    </w:rPr>
  </w:style>
  <w:style w:type="character" w:customStyle="1" w:styleId="WW8Num12z1">
    <w:name w:val="WW8Num12z1"/>
    <w:rsid w:val="00EB7D55"/>
  </w:style>
  <w:style w:type="character" w:customStyle="1" w:styleId="WW8Num12z2">
    <w:name w:val="WW8Num12z2"/>
    <w:rsid w:val="00EB7D55"/>
  </w:style>
  <w:style w:type="character" w:customStyle="1" w:styleId="WW8Num12z3">
    <w:name w:val="WW8Num12z3"/>
    <w:rsid w:val="00EB7D55"/>
  </w:style>
  <w:style w:type="character" w:customStyle="1" w:styleId="WW8Num12z4">
    <w:name w:val="WW8Num12z4"/>
    <w:rsid w:val="00EB7D55"/>
  </w:style>
  <w:style w:type="character" w:customStyle="1" w:styleId="WW8Num12z5">
    <w:name w:val="WW8Num12z5"/>
    <w:rsid w:val="00EB7D55"/>
  </w:style>
  <w:style w:type="character" w:customStyle="1" w:styleId="WW8Num12z6">
    <w:name w:val="WW8Num12z6"/>
    <w:rsid w:val="00EB7D55"/>
  </w:style>
  <w:style w:type="character" w:customStyle="1" w:styleId="WW8Num12z7">
    <w:name w:val="WW8Num12z7"/>
    <w:rsid w:val="00EB7D55"/>
  </w:style>
  <w:style w:type="character" w:customStyle="1" w:styleId="WW8Num12z8">
    <w:name w:val="WW8Num12z8"/>
    <w:rsid w:val="00EB7D55"/>
  </w:style>
  <w:style w:type="character" w:customStyle="1" w:styleId="WW8Num13z0">
    <w:name w:val="WW8Num13z0"/>
    <w:rsid w:val="00EB7D55"/>
  </w:style>
  <w:style w:type="character" w:customStyle="1" w:styleId="WW8Num13z1">
    <w:name w:val="WW8Num13z1"/>
    <w:rsid w:val="00EB7D55"/>
  </w:style>
  <w:style w:type="character" w:customStyle="1" w:styleId="WW8Num13z2">
    <w:name w:val="WW8Num13z2"/>
    <w:rsid w:val="00EB7D55"/>
  </w:style>
  <w:style w:type="character" w:customStyle="1" w:styleId="WW8Num13z3">
    <w:name w:val="WW8Num13z3"/>
    <w:rsid w:val="00EB7D55"/>
  </w:style>
  <w:style w:type="character" w:customStyle="1" w:styleId="WW8Num13z4">
    <w:name w:val="WW8Num13z4"/>
    <w:rsid w:val="00EB7D55"/>
  </w:style>
  <w:style w:type="character" w:customStyle="1" w:styleId="WW8Num13z5">
    <w:name w:val="WW8Num13z5"/>
    <w:rsid w:val="00EB7D55"/>
  </w:style>
  <w:style w:type="character" w:customStyle="1" w:styleId="WW8Num13z6">
    <w:name w:val="WW8Num13z6"/>
    <w:rsid w:val="00EB7D55"/>
  </w:style>
  <w:style w:type="character" w:customStyle="1" w:styleId="WW8Num13z7">
    <w:name w:val="WW8Num13z7"/>
    <w:rsid w:val="00EB7D55"/>
  </w:style>
  <w:style w:type="character" w:customStyle="1" w:styleId="WW8Num13z8">
    <w:name w:val="WW8Num13z8"/>
    <w:rsid w:val="00EB7D55"/>
  </w:style>
  <w:style w:type="character" w:customStyle="1" w:styleId="WW8Num14z0">
    <w:name w:val="WW8Num14z0"/>
    <w:rsid w:val="00EB7D55"/>
    <w:rPr>
      <w:b w:val="0"/>
      <w:bCs w:val="0"/>
    </w:rPr>
  </w:style>
  <w:style w:type="character" w:customStyle="1" w:styleId="WW8Num14z1">
    <w:name w:val="WW8Num14z1"/>
    <w:rsid w:val="00EB7D55"/>
  </w:style>
  <w:style w:type="character" w:customStyle="1" w:styleId="WW8Num14z2">
    <w:name w:val="WW8Num14z2"/>
    <w:rsid w:val="00EB7D55"/>
  </w:style>
  <w:style w:type="character" w:customStyle="1" w:styleId="WW8Num14z3">
    <w:name w:val="WW8Num14z3"/>
    <w:rsid w:val="00EB7D55"/>
  </w:style>
  <w:style w:type="character" w:customStyle="1" w:styleId="WW8Num14z4">
    <w:name w:val="WW8Num14z4"/>
    <w:rsid w:val="00EB7D55"/>
  </w:style>
  <w:style w:type="character" w:customStyle="1" w:styleId="WW8Num14z5">
    <w:name w:val="WW8Num14z5"/>
    <w:rsid w:val="00EB7D55"/>
  </w:style>
  <w:style w:type="character" w:customStyle="1" w:styleId="WW8Num14z6">
    <w:name w:val="WW8Num14z6"/>
    <w:rsid w:val="00EB7D55"/>
  </w:style>
  <w:style w:type="character" w:customStyle="1" w:styleId="WW8Num14z7">
    <w:name w:val="WW8Num14z7"/>
    <w:rsid w:val="00EB7D55"/>
  </w:style>
  <w:style w:type="character" w:customStyle="1" w:styleId="WW8Num14z8">
    <w:name w:val="WW8Num14z8"/>
    <w:rsid w:val="00EB7D55"/>
  </w:style>
  <w:style w:type="character" w:customStyle="1" w:styleId="25">
    <w:name w:val="Основной шрифт абзаца2"/>
    <w:rsid w:val="00EB7D55"/>
  </w:style>
  <w:style w:type="character" w:customStyle="1" w:styleId="1b">
    <w:name w:val="Основной шрифт абзаца1"/>
    <w:rsid w:val="00EB7D55"/>
  </w:style>
  <w:style w:type="character" w:customStyle="1" w:styleId="rvts9">
    <w:name w:val="rvts9"/>
    <w:rsid w:val="00EB7D55"/>
    <w:rPr>
      <w:rFonts w:ascii="Courier New" w:hAnsi="Courier New" w:cs="Courier New" w:hint="default"/>
      <w:sz w:val="14"/>
      <w:szCs w:val="14"/>
    </w:rPr>
  </w:style>
  <w:style w:type="character" w:customStyle="1" w:styleId="apple-converted-space">
    <w:name w:val="apple-converted-space"/>
    <w:rsid w:val="00EB7D55"/>
  </w:style>
  <w:style w:type="character" w:customStyle="1" w:styleId="aff3">
    <w:name w:val="Абзац списка Знак"/>
    <w:aliases w:val="List_Paragraph Знак,Multilevel para_II Знак,List Paragraph1 Знак,Абзац списка11 Знак"/>
    <w:uiPriority w:val="34"/>
    <w:rsid w:val="00EB7D55"/>
    <w:rPr>
      <w:rFonts w:ascii="Calibri" w:eastAsia="Calibri" w:hAnsi="Calibri" w:cs="Calibri" w:hint="default"/>
      <w:sz w:val="22"/>
      <w:szCs w:val="22"/>
    </w:rPr>
  </w:style>
  <w:style w:type="character" w:styleId="aff4">
    <w:name w:val="Subtle Emphasis"/>
    <w:qFormat/>
    <w:rsid w:val="00EB7D55"/>
    <w:rPr>
      <w:i/>
      <w:iCs/>
      <w:color w:val="808080"/>
    </w:rPr>
  </w:style>
  <w:style w:type="paragraph" w:customStyle="1" w:styleId="aff5">
    <w:name w:val="Комментарий"/>
    <w:basedOn w:val="a"/>
    <w:next w:val="a"/>
    <w:rsid w:val="00EB7D5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34">
    <w:name w:val="Оглавление 3 Знак"/>
    <w:link w:val="35"/>
    <w:uiPriority w:val="99"/>
    <w:rsid w:val="00EB7D55"/>
    <w:rPr>
      <w:rFonts w:ascii="Times New Roman" w:hAnsi="Times New Roman" w:cs="Times New Roman"/>
      <w:sz w:val="27"/>
      <w:szCs w:val="27"/>
    </w:rPr>
  </w:style>
  <w:style w:type="paragraph" w:customStyle="1" w:styleId="310">
    <w:name w:val="Оглавление 31"/>
    <w:basedOn w:val="a"/>
    <w:next w:val="a"/>
    <w:uiPriority w:val="99"/>
    <w:rsid w:val="00EB7D55"/>
    <w:pPr>
      <w:shd w:val="clear" w:color="auto" w:fill="FFFFFF"/>
      <w:spacing w:before="660" w:after="660" w:line="240" w:lineRule="atLeast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hl">
    <w:name w:val="hl"/>
    <w:rsid w:val="00EB7D55"/>
  </w:style>
  <w:style w:type="paragraph" w:styleId="1c">
    <w:name w:val="toc 1"/>
    <w:basedOn w:val="a"/>
    <w:next w:val="a"/>
    <w:autoRedefine/>
    <w:uiPriority w:val="39"/>
    <w:unhideWhenUsed/>
    <w:rsid w:val="00EB7D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p3">
    <w:name w:val="p3"/>
    <w:basedOn w:val="a"/>
    <w:rsid w:val="00EB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link w:val="34"/>
    <w:autoRedefine/>
    <w:uiPriority w:val="99"/>
    <w:rsid w:val="00EB7D55"/>
    <w:pPr>
      <w:spacing w:after="0" w:line="240" w:lineRule="auto"/>
      <w:ind w:left="400"/>
    </w:pPr>
    <w:rPr>
      <w:rFonts w:ascii="Times New Roman" w:hAnsi="Times New Roman" w:cs="Times New Roman"/>
      <w:sz w:val="27"/>
      <w:szCs w:val="27"/>
    </w:rPr>
  </w:style>
  <w:style w:type="numbering" w:customStyle="1" w:styleId="26">
    <w:name w:val="Нет списка2"/>
    <w:next w:val="a2"/>
    <w:semiHidden/>
    <w:rsid w:val="00EB7D55"/>
  </w:style>
  <w:style w:type="paragraph" w:customStyle="1" w:styleId="msonormalmailrucssattributepostfixmailrucssattributepostfix">
    <w:name w:val="msonormal_mailru_css_attribute_postfix_mailru_css_attribute_postfix"/>
    <w:basedOn w:val="a"/>
    <w:rsid w:val="00EB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rsid w:val="00EB7D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EB7D55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footnote text"/>
    <w:basedOn w:val="a"/>
    <w:link w:val="aff7"/>
    <w:rsid w:val="00EB7D5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rsid w:val="00EB7D55"/>
    <w:rPr>
      <w:rFonts w:ascii="Times New Roman" w:eastAsia="Calibri" w:hAnsi="Times New Roman" w:cs="Times New Roman"/>
      <w:sz w:val="20"/>
      <w:szCs w:val="20"/>
    </w:rPr>
  </w:style>
  <w:style w:type="character" w:styleId="aff8">
    <w:name w:val="footnote reference"/>
    <w:rsid w:val="00EB7D55"/>
    <w:rPr>
      <w:rFonts w:cs="Times New Roman"/>
      <w:vertAlign w:val="superscript"/>
    </w:rPr>
  </w:style>
  <w:style w:type="paragraph" w:customStyle="1" w:styleId="29">
    <w:name w:val="Стиль2"/>
    <w:basedOn w:val="a"/>
    <w:link w:val="2a"/>
    <w:qFormat/>
    <w:rsid w:val="00EB7D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Стиль2 Знак"/>
    <w:link w:val="29"/>
    <w:rsid w:val="00EB7D5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EB7D55"/>
    <w:rPr>
      <w:rFonts w:ascii="Times New Roman" w:hAnsi="Times New Roman" w:cs="Times New Roman"/>
      <w:sz w:val="26"/>
      <w:szCs w:val="26"/>
    </w:rPr>
  </w:style>
  <w:style w:type="numbering" w:customStyle="1" w:styleId="36">
    <w:name w:val="Нет списка3"/>
    <w:next w:val="a2"/>
    <w:semiHidden/>
    <w:rsid w:val="00EB7D55"/>
  </w:style>
  <w:style w:type="paragraph" w:customStyle="1" w:styleId="normal">
    <w:name w:val="normal"/>
    <w:rsid w:val="00EB7D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9">
    <w:name w:val="сноски"/>
    <w:basedOn w:val="aff6"/>
    <w:link w:val="affa"/>
    <w:rsid w:val="00EB7D55"/>
    <w:pPr>
      <w:jc w:val="both"/>
    </w:pPr>
    <w:rPr>
      <w:sz w:val="24"/>
      <w:szCs w:val="24"/>
    </w:rPr>
  </w:style>
  <w:style w:type="character" w:customStyle="1" w:styleId="affa">
    <w:name w:val="сноски Знак"/>
    <w:link w:val="aff9"/>
    <w:locked/>
    <w:rsid w:val="00EB7D55"/>
    <w:rPr>
      <w:rFonts w:ascii="Times New Roman" w:eastAsia="Calibri" w:hAnsi="Times New Roman" w:cs="Times New Roman"/>
      <w:sz w:val="24"/>
      <w:szCs w:val="24"/>
    </w:rPr>
  </w:style>
  <w:style w:type="paragraph" w:customStyle="1" w:styleId="1d">
    <w:name w:val="Без интервала1"/>
    <w:rsid w:val="00EB7D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7">
    <w:name w:val="Знак Знак3"/>
    <w:rsid w:val="00EB7D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b">
    <w:name w:val="аАмой Знак"/>
    <w:link w:val="affc"/>
    <w:locked/>
    <w:rsid w:val="00EB7D55"/>
    <w:rPr>
      <w:sz w:val="28"/>
      <w:szCs w:val="28"/>
    </w:rPr>
  </w:style>
  <w:style w:type="paragraph" w:customStyle="1" w:styleId="affc">
    <w:name w:val="аАмой"/>
    <w:basedOn w:val="a"/>
    <w:link w:val="affb"/>
    <w:qFormat/>
    <w:rsid w:val="00EB7D55"/>
    <w:pPr>
      <w:widowControl w:val="0"/>
      <w:spacing w:after="0"/>
      <w:ind w:firstLine="567"/>
      <w:jc w:val="both"/>
    </w:pPr>
    <w:rPr>
      <w:sz w:val="28"/>
      <w:szCs w:val="28"/>
    </w:rPr>
  </w:style>
  <w:style w:type="paragraph" w:customStyle="1" w:styleId="1e">
    <w:name w:val="1"/>
    <w:basedOn w:val="a"/>
    <w:link w:val="1f"/>
    <w:qFormat/>
    <w:rsid w:val="00EB7D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">
    <w:name w:val="1 Знак"/>
    <w:link w:val="1e"/>
    <w:locked/>
    <w:rsid w:val="00EB7D55"/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мой"/>
    <w:basedOn w:val="1e"/>
    <w:link w:val="affe"/>
    <w:qFormat/>
    <w:rsid w:val="00EB7D55"/>
  </w:style>
  <w:style w:type="character" w:customStyle="1" w:styleId="affe">
    <w:name w:val="мой Знак"/>
    <w:basedOn w:val="1f"/>
    <w:link w:val="affd"/>
    <w:locked/>
    <w:rsid w:val="00EB7D55"/>
  </w:style>
  <w:style w:type="paragraph" w:customStyle="1" w:styleId="110">
    <w:name w:val="1мой1"/>
    <w:basedOn w:val="a"/>
    <w:link w:val="111"/>
    <w:uiPriority w:val="99"/>
    <w:qFormat/>
    <w:rsid w:val="00EB7D55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11">
    <w:name w:val="1мой1 Знак"/>
    <w:link w:val="110"/>
    <w:uiPriority w:val="99"/>
    <w:locked/>
    <w:rsid w:val="00EB7D55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s12">
    <w:name w:val="s12"/>
    <w:rsid w:val="004102CF"/>
  </w:style>
  <w:style w:type="paragraph" w:customStyle="1" w:styleId="p2">
    <w:name w:val="p2"/>
    <w:basedOn w:val="a"/>
    <w:rsid w:val="00BA31A3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Абзац списка3"/>
    <w:basedOn w:val="a"/>
    <w:rsid w:val="007E5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fff0"/>
    <w:link w:val="afff1"/>
    <w:qFormat/>
    <w:rsid w:val="007E5F55"/>
    <w:pPr>
      <w:spacing w:after="0" w:line="240" w:lineRule="auto"/>
      <w:jc w:val="center"/>
    </w:pPr>
    <w:rPr>
      <w:sz w:val="28"/>
      <w:szCs w:val="24"/>
    </w:rPr>
  </w:style>
  <w:style w:type="character" w:customStyle="1" w:styleId="afff1">
    <w:name w:val="Заголовок Знак"/>
    <w:link w:val="afff"/>
    <w:rsid w:val="007E5F55"/>
    <w:rPr>
      <w:sz w:val="28"/>
      <w:szCs w:val="24"/>
    </w:rPr>
  </w:style>
  <w:style w:type="paragraph" w:styleId="afff2">
    <w:name w:val="Plain Text"/>
    <w:aliases w:val="Знак Знак"/>
    <w:basedOn w:val="a"/>
    <w:link w:val="afff3"/>
    <w:uiPriority w:val="99"/>
    <w:unhideWhenUsed/>
    <w:rsid w:val="007E5F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3">
    <w:name w:val="Текст Знак"/>
    <w:aliases w:val="Знак Знак Знак"/>
    <w:basedOn w:val="a0"/>
    <w:link w:val="afff2"/>
    <w:uiPriority w:val="99"/>
    <w:rsid w:val="007E5F55"/>
    <w:rPr>
      <w:rFonts w:ascii="Consolas" w:eastAsia="Calibri" w:hAnsi="Consolas" w:cs="Times New Roman"/>
      <w:sz w:val="21"/>
      <w:szCs w:val="21"/>
    </w:rPr>
  </w:style>
  <w:style w:type="paragraph" w:styleId="afff0">
    <w:name w:val="Title"/>
    <w:basedOn w:val="a"/>
    <w:next w:val="a"/>
    <w:link w:val="afff4"/>
    <w:qFormat/>
    <w:rsid w:val="007E5F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4">
    <w:name w:val="Название Знак"/>
    <w:basedOn w:val="a0"/>
    <w:link w:val="afff0"/>
    <w:rsid w:val="007E5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b">
    <w:name w:val="Обычный2"/>
    <w:rsid w:val="007922BA"/>
    <w:pPr>
      <w:widowControl w:val="0"/>
      <w:suppressAutoHyphens/>
      <w:snapToGrid w:val="0"/>
      <w:spacing w:after="0" w:line="36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1,Обычный (Web)1 Знак Знак,Обычный (Web)1 Знак1,Обычный (веб)11 Знак,Обычный (веб) Знак Знак Знак Знак"/>
    <w:link w:val="ac"/>
    <w:locked/>
    <w:rsid w:val="0044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No Spacing"/>
    <w:link w:val="afff6"/>
    <w:uiPriority w:val="1"/>
    <w:qFormat/>
    <w:rsid w:val="00F87CE0"/>
    <w:pPr>
      <w:spacing w:after="0" w:line="240" w:lineRule="auto"/>
    </w:pPr>
  </w:style>
  <w:style w:type="character" w:customStyle="1" w:styleId="s18">
    <w:name w:val="s18"/>
    <w:basedOn w:val="a0"/>
    <w:rsid w:val="006350D1"/>
  </w:style>
  <w:style w:type="character" w:customStyle="1" w:styleId="afff6">
    <w:name w:val="Без интервала Знак"/>
    <w:link w:val="afff5"/>
    <w:uiPriority w:val="1"/>
    <w:rsid w:val="00620B08"/>
  </w:style>
  <w:style w:type="character" w:customStyle="1" w:styleId="30">
    <w:name w:val="Заголовок 3 Знак"/>
    <w:basedOn w:val="a0"/>
    <w:link w:val="3"/>
    <w:rsid w:val="0075367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uiPriority w:val="99"/>
    <w:rsid w:val="00753673"/>
  </w:style>
  <w:style w:type="character" w:customStyle="1" w:styleId="a6">
    <w:name w:val="Инстр_табл Знак"/>
    <w:link w:val="a5"/>
    <w:rsid w:val="00F00E13"/>
    <w:rPr>
      <w:rFonts w:ascii="Arial" w:eastAsia="Times New Roman" w:hAnsi="Arial" w:cs="Arial"/>
      <w:szCs w:val="20"/>
      <w:lang w:eastAsia="ru-RU"/>
    </w:rPr>
  </w:style>
  <w:style w:type="character" w:customStyle="1" w:styleId="eop">
    <w:name w:val="eop"/>
    <w:basedOn w:val="a0"/>
    <w:rsid w:val="002F6CAB"/>
  </w:style>
  <w:style w:type="paragraph" w:customStyle="1" w:styleId="rtejustify">
    <w:name w:val="rtejustify"/>
    <w:basedOn w:val="a"/>
    <w:rsid w:val="00F51F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641FB"/>
    <w:rPr>
      <w:rFonts w:ascii="PTSans-Regular" w:hAnsi="PTSa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mi-callto">
    <w:name w:val="wmi-callto"/>
    <w:rsid w:val="002B515E"/>
    <w:rPr>
      <w:rFonts w:cs="Times New Roman"/>
    </w:rPr>
  </w:style>
  <w:style w:type="paragraph" w:customStyle="1" w:styleId="msolistparagraphcxspmiddlemailrucssattributepostfix">
    <w:name w:val="msolistparagraphcxspmiddle_mailru_css_attribute_postfix"/>
    <w:basedOn w:val="a"/>
    <w:rsid w:val="00C6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harAttribute3">
    <w:name w:val="CharAttribute3"/>
    <w:rsid w:val="00AE3FE5"/>
    <w:rPr>
      <w:rFonts w:ascii="Times New Roman" w:eastAsia="Times New Roman" w:hAnsi="Times New Roman" w:cs="Times New Roman"/>
      <w:b/>
      <w:sz w:val="28"/>
    </w:rPr>
  </w:style>
  <w:style w:type="paragraph" w:customStyle="1" w:styleId="new">
    <w:name w:val="new"/>
    <w:basedOn w:val="a"/>
    <w:rsid w:val="00D3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63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toc 9"/>
    <w:basedOn w:val="a"/>
    <w:next w:val="a"/>
    <w:autoRedefine/>
    <w:uiPriority w:val="39"/>
    <w:unhideWhenUsed/>
    <w:rsid w:val="001B5CF2"/>
    <w:pPr>
      <w:spacing w:after="100"/>
      <w:jc w:val="both"/>
    </w:pPr>
  </w:style>
  <w:style w:type="paragraph" w:styleId="afff7">
    <w:name w:val="envelope address"/>
    <w:basedOn w:val="a"/>
    <w:rsid w:val="001B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A24AA3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customStyle="1" w:styleId="a4">
    <w:name w:val="Шаблон_заголовка Знак"/>
    <w:link w:val="a3"/>
    <w:uiPriority w:val="99"/>
    <w:rsid w:val="007711C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51">
    <w:name w:val="Абзац списка5"/>
    <w:basedOn w:val="a"/>
    <w:rsid w:val="00AC4D4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ko-KR"/>
    </w:rPr>
  </w:style>
  <w:style w:type="character" w:customStyle="1" w:styleId="afff8">
    <w:name w:val="Основной текст_"/>
    <w:link w:val="1f0"/>
    <w:rsid w:val="004331FF"/>
    <w:rPr>
      <w:spacing w:val="3"/>
      <w:sz w:val="16"/>
      <w:szCs w:val="16"/>
    </w:rPr>
  </w:style>
  <w:style w:type="paragraph" w:customStyle="1" w:styleId="1f0">
    <w:name w:val="Основной текст1"/>
    <w:basedOn w:val="a"/>
    <w:link w:val="afff8"/>
    <w:rsid w:val="004331FF"/>
    <w:pPr>
      <w:widowControl w:val="0"/>
      <w:spacing w:after="60" w:line="221" w:lineRule="exact"/>
      <w:jc w:val="center"/>
    </w:pPr>
    <w:rPr>
      <w:spacing w:val="3"/>
      <w:sz w:val="16"/>
      <w:szCs w:val="16"/>
    </w:rPr>
  </w:style>
  <w:style w:type="paragraph" w:customStyle="1" w:styleId="6">
    <w:name w:val="Абзац списка6"/>
    <w:basedOn w:val="a"/>
    <w:rsid w:val="002C5A4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0A65E7"/>
    <w:rPr>
      <w:rFonts w:cs="Times New Roman"/>
    </w:rPr>
  </w:style>
  <w:style w:type="character" w:customStyle="1" w:styleId="Char">
    <w:name w:val="Обычный (веб) Знак Знак Char Знак Знак"/>
    <w:aliases w:val="Обычный (веб) Знак Знак Char Char Знак Знак,Обычный (веб) Знак Знак Знак1 Знак,Обычный (веб) Знак Знак Char Знак1"/>
    <w:uiPriority w:val="99"/>
    <w:locked/>
    <w:rsid w:val="00F37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8297,bqiaagaaeyqcaaagiaiaaapqhwaabd4f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7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annotation text"/>
    <w:basedOn w:val="a"/>
    <w:link w:val="afffa"/>
    <w:uiPriority w:val="99"/>
    <w:semiHidden/>
    <w:unhideWhenUsed/>
    <w:rsid w:val="00754687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7546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umpedfont15mrcssattr">
    <w:name w:val="bumpedfont15_mr_css_attr"/>
    <w:rsid w:val="00754687"/>
  </w:style>
  <w:style w:type="paragraph" w:styleId="afffb">
    <w:name w:val="List"/>
    <w:basedOn w:val="a"/>
    <w:rsid w:val="00754687"/>
    <w:pPr>
      <w:suppressAutoHyphens/>
      <w:spacing w:after="120" w:line="240" w:lineRule="auto"/>
    </w:pPr>
    <w:rPr>
      <w:rFonts w:ascii="Times New Roman" w:eastAsia="Andale Sans UI" w:hAnsi="Times New Roman" w:cs="Mangal"/>
      <w:kern w:val="1"/>
      <w:sz w:val="24"/>
      <w:szCs w:val="24"/>
      <w:lang w:val="de-DE" w:eastAsia="fa-IR" w:bidi="fa-IR"/>
    </w:rPr>
  </w:style>
  <w:style w:type="paragraph" w:customStyle="1" w:styleId="yiv9890096180gmail-msolistparagraph">
    <w:name w:val="yiv9890096180gmail-msolistparagraph"/>
    <w:basedOn w:val="a"/>
    <w:rsid w:val="0075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754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.ru/sites/default/files/conf/files/2024-02/programma_konferencii_2024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gu.ru/conference/problema-dara-v-istorii-sovremennoy-mys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920E-33DB-4E64-9BA0-849A7C0C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40</Pages>
  <Words>17813</Words>
  <Characters>101535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ПРЦНИТ</Company>
  <LinksUpToDate>false</LinksUpToDate>
  <CharactersWithSpaces>119110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PimenovaNA</dc:creator>
  <cp:keywords/>
  <dc:description/>
  <cp:lastModifiedBy>pimenovana</cp:lastModifiedBy>
  <cp:revision>712</cp:revision>
  <dcterms:created xsi:type="dcterms:W3CDTF">2018-03-29T11:15:00Z</dcterms:created>
  <dcterms:modified xsi:type="dcterms:W3CDTF">2024-04-09T07:16:00Z</dcterms:modified>
</cp:coreProperties>
</file>