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62" w:rsidRPr="009535FE" w:rsidRDefault="000F1E62" w:rsidP="000F1E62">
      <w:pPr>
        <w:tabs>
          <w:tab w:val="left" w:pos="426"/>
        </w:tabs>
        <w:jc w:val="both"/>
        <w:rPr>
          <w:rFonts w:ascii="Times New Roman" w:hAnsi="Times New Roman"/>
          <w:sz w:val="24"/>
          <w:szCs w:val="24"/>
        </w:rPr>
      </w:pPr>
      <w:r w:rsidRPr="009535FE">
        <w:rPr>
          <w:rFonts w:ascii="Times New Roman" w:hAnsi="Times New Roman"/>
          <w:sz w:val="24"/>
          <w:szCs w:val="24"/>
        </w:rPr>
        <w:t>Численность студентов очной формы обучения и аспирантов,  участвующих в НИР</w:t>
      </w:r>
    </w:p>
    <w:p w:rsidR="00A03AC2" w:rsidRPr="009535FE" w:rsidRDefault="00A03AC2" w:rsidP="000F1E62">
      <w:pPr>
        <w:rPr>
          <w:rFonts w:ascii="Times New Roman" w:hAnsi="Times New Roman"/>
          <w:sz w:val="24"/>
          <w:szCs w:val="24"/>
        </w:rPr>
      </w:pPr>
    </w:p>
    <w:p w:rsidR="00E40039" w:rsidRPr="009535FE" w:rsidRDefault="00E40039" w:rsidP="000F1E62">
      <w:pPr>
        <w:rPr>
          <w:rFonts w:ascii="Times New Roman" w:hAnsi="Times New Roman"/>
          <w:sz w:val="24"/>
          <w:szCs w:val="24"/>
        </w:rPr>
      </w:pPr>
      <w:r w:rsidRPr="009535FE">
        <w:rPr>
          <w:rFonts w:ascii="Times New Roman" w:hAnsi="Times New Roman"/>
          <w:sz w:val="24"/>
          <w:szCs w:val="24"/>
        </w:rPr>
        <w:t>Геологический факультет</w:t>
      </w:r>
    </w:p>
    <w:p w:rsidR="00E40039" w:rsidRPr="009535FE" w:rsidRDefault="00E40039" w:rsidP="000F1E62">
      <w:pPr>
        <w:rPr>
          <w:rFonts w:ascii="Times New Roman" w:hAnsi="Times New Roman"/>
          <w:sz w:val="24"/>
          <w:szCs w:val="24"/>
        </w:rPr>
      </w:pP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1)Андрюхин Кирилл Владимирович, геологический факультет, 4 курс бакалавриата, 401 группа,</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2) Корчагин Алексей Андреевич, геологический факультет, 2 курс магистратуры, 262 группа,</w:t>
      </w:r>
    </w:p>
    <w:p w:rsidR="00E40039" w:rsidRPr="009535FE" w:rsidRDefault="00E40039" w:rsidP="00E40039">
      <w:pPr>
        <w:pStyle w:val="a7"/>
        <w:spacing w:line="240" w:lineRule="auto"/>
        <w:jc w:val="left"/>
        <w:rPr>
          <w:rFonts w:ascii="Times New Roman" w:hAnsi="Times New Roman" w:cs="Times New Roman"/>
          <w:b w:val="0"/>
          <w:bCs w:val="0"/>
        </w:rPr>
      </w:pPr>
      <w:r w:rsidRPr="009535FE">
        <w:rPr>
          <w:rFonts w:ascii="Times New Roman" w:hAnsi="Times New Roman" w:cs="Times New Roman"/>
          <w:b w:val="0"/>
          <w:bCs w:val="0"/>
        </w:rPr>
        <w:t>3) Кравцов Никита Владимирович, геологический факультет, 1 курс магистратуры, 162 группа,</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4) Мельник Алексей Владимирович, геологический факультет, 2 курс магистратуры, 262 группа,</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5) Тонкошкуров Илья Максимович, геологический факультет, 2 курс специалитета, 251 группа.</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из них :</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1) Корчагин Алексей Андреевич, геологический факультет, 2 курс магистратуры, 262 группа, лаборант-исследователь по трудовому договору в составе научного коллектива исполнителей проекта РНФ № 23-27-00159 (шифр «Палеоген»).</w:t>
      </w:r>
    </w:p>
    <w:p w:rsidR="00E40039" w:rsidRPr="009535FE" w:rsidRDefault="00E40039" w:rsidP="00E40039">
      <w:pPr>
        <w:pStyle w:val="a3"/>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2) Кравцов Никита Владимирович, геологический факультет, 1 курс магистратуры, 162 группа, 0.5 шт. ед. инженера учебно-научной лаборатории Петрофизики.</w:t>
      </w:r>
    </w:p>
    <w:p w:rsidR="00E40039" w:rsidRPr="009535FE" w:rsidRDefault="00E40039" w:rsidP="00E40039">
      <w:pPr>
        <w:pStyle w:val="a3"/>
        <w:spacing w:before="0" w:after="0"/>
        <w:ind w:left="0" w:firstLine="0"/>
        <w:rPr>
          <w:rFonts w:ascii="Times New Roman" w:hAnsi="Times New Roman" w:cs="Times New Roman"/>
          <w:sz w:val="24"/>
          <w:szCs w:val="24"/>
        </w:rPr>
      </w:pPr>
    </w:p>
    <w:p w:rsidR="00E40039" w:rsidRPr="009535FE" w:rsidRDefault="00E84DF5" w:rsidP="000F1E62">
      <w:pPr>
        <w:rPr>
          <w:rFonts w:ascii="Times New Roman" w:hAnsi="Times New Roman"/>
          <w:sz w:val="24"/>
          <w:szCs w:val="24"/>
        </w:rPr>
      </w:pPr>
      <w:r w:rsidRPr="009535FE">
        <w:rPr>
          <w:rFonts w:ascii="Times New Roman" w:hAnsi="Times New Roman"/>
          <w:sz w:val="24"/>
          <w:szCs w:val="24"/>
        </w:rPr>
        <w:t>Институт искусств</w:t>
      </w:r>
    </w:p>
    <w:p w:rsidR="00E84DF5" w:rsidRPr="009535FE" w:rsidRDefault="00E84DF5" w:rsidP="000F1E62">
      <w:pPr>
        <w:rPr>
          <w:rFonts w:ascii="Times New Roman" w:hAnsi="Times New Roman"/>
          <w:sz w:val="24"/>
          <w:szCs w:val="24"/>
        </w:rPr>
      </w:pP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Агеенков В. В., магистрант Института искусств 1 курса, 121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Азизова М.З., бакалавр Института искусств 3 курса 301гр.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Бакаева З.Р., бакалавр Институт искусств, 4 курс, 401 гр.</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Барбатун Е. Ю. , магистрант Института искусств 1 курса, 121 гр.  </w:t>
      </w:r>
    </w:p>
    <w:p w:rsidR="00E84DF5" w:rsidRPr="009535FE" w:rsidRDefault="00E84DF5" w:rsidP="00E339E5">
      <w:pPr>
        <w:pStyle w:val="a3"/>
        <w:numPr>
          <w:ilvl w:val="0"/>
          <w:numId w:val="8"/>
        </w:numPr>
        <w:tabs>
          <w:tab w:val="left" w:pos="360"/>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Белоусова И.А., бакалавр Института искусств 4 курса 401гр. </w:t>
      </w:r>
    </w:p>
    <w:p w:rsidR="00E84DF5" w:rsidRPr="009535FE" w:rsidRDefault="00E84DF5" w:rsidP="00E339E5">
      <w:pPr>
        <w:pStyle w:val="a3"/>
        <w:numPr>
          <w:ilvl w:val="0"/>
          <w:numId w:val="8"/>
        </w:numPr>
        <w:tabs>
          <w:tab w:val="left" w:pos="0"/>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Будникова О.А., бакалавр Института искусств 2 курса 201гр.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Булгакова Д.Д., бакалавр Института искусств 2 курса 201гр.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Василькина В. С., магистрант Института искусств 2 курса, 221 гр.</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Васин Н.А., студент Института искусств 2 курса 201 гр.</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Галямов Р. С., бакалавр Института искусств 4 курса, 401 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Гладышева Я.А., бакалавр Института искусств 3 курса 301гр. </w:t>
      </w:r>
    </w:p>
    <w:p w:rsidR="00E84DF5" w:rsidRPr="009535FE" w:rsidRDefault="00E84DF5" w:rsidP="00E339E5">
      <w:pPr>
        <w:pStyle w:val="a3"/>
        <w:numPr>
          <w:ilvl w:val="0"/>
          <w:numId w:val="8"/>
        </w:numPr>
        <w:tabs>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Голыгина С.П., бакалавр Института искусств 3 курса 301гр.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Джелелова Д.Р., бакалавр  Института искусств 4 курса 401гр. </w:t>
      </w:r>
    </w:p>
    <w:p w:rsidR="00E84DF5" w:rsidRPr="009535FE" w:rsidRDefault="00E84DF5" w:rsidP="00E339E5">
      <w:pPr>
        <w:pStyle w:val="a3"/>
        <w:numPr>
          <w:ilvl w:val="0"/>
          <w:numId w:val="8"/>
        </w:numPr>
        <w:tabs>
          <w:tab w:val="left" w:pos="360"/>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 Долинга А.В., бакалавр Института искусств 4 курса 401гр.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Дружинина В.Д., бакалавр Института искусств 2 курса 201гр.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Дуброва М.Г., бакалавр Институт искусств, 1 курс, 101 гр. </w:t>
      </w:r>
    </w:p>
    <w:p w:rsidR="00E84DF5" w:rsidRPr="009535FE" w:rsidRDefault="00E84DF5" w:rsidP="00E339E5">
      <w:pPr>
        <w:numPr>
          <w:ilvl w:val="0"/>
          <w:numId w:val="8"/>
        </w:numPr>
        <w:tabs>
          <w:tab w:val="left" w:pos="426"/>
        </w:tabs>
        <w:ind w:left="0" w:firstLine="0"/>
        <w:jc w:val="both"/>
        <w:rPr>
          <w:rFonts w:ascii="Times New Roman" w:hAnsi="Times New Roman"/>
          <w:sz w:val="24"/>
          <w:szCs w:val="24"/>
        </w:rPr>
      </w:pPr>
      <w:r w:rsidRPr="009535FE">
        <w:rPr>
          <w:rFonts w:ascii="Times New Roman" w:hAnsi="Times New Roman"/>
          <w:sz w:val="24"/>
          <w:szCs w:val="24"/>
        </w:rPr>
        <w:t>Ермаков Н.В., бакалавр Института искусств 2 курса 201 гр.</w:t>
      </w:r>
    </w:p>
    <w:p w:rsidR="00E84DF5" w:rsidRPr="009535FE" w:rsidRDefault="00E84DF5" w:rsidP="00E339E5">
      <w:pPr>
        <w:pStyle w:val="a7"/>
        <w:numPr>
          <w:ilvl w:val="0"/>
          <w:numId w:val="8"/>
        </w:numPr>
        <w:tabs>
          <w:tab w:val="left" w:pos="426"/>
        </w:tabs>
        <w:ind w:left="0" w:firstLine="0"/>
        <w:jc w:val="both"/>
        <w:rPr>
          <w:rFonts w:ascii="Times New Roman" w:hAnsi="Times New Roman" w:cs="Times New Roman"/>
          <w:b w:val="0"/>
        </w:rPr>
      </w:pPr>
      <w:r w:rsidRPr="009535FE">
        <w:rPr>
          <w:rFonts w:ascii="Times New Roman" w:hAnsi="Times New Roman" w:cs="Times New Roman"/>
          <w:b w:val="0"/>
        </w:rPr>
        <w:t xml:space="preserve">Жданова М.А., бакалавр Института искусств 2 курса 201гр. </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Жданова У.А., бакалавр Института искусств 2 курса 201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Земцов А.В., бакалавр Института искусств 4 курса 401гр.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Знаменщиков И.С., бакалавр Институт искусств, 3 курс, 301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Карачева П.Е., бакалавр Института искусств 3 курса 301гр.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Карачурина К.А., бакалавр Института искусств 3 курса 301гр. </w:t>
      </w:r>
    </w:p>
    <w:p w:rsidR="00E84DF5" w:rsidRPr="009535FE" w:rsidRDefault="00E84DF5" w:rsidP="00E339E5">
      <w:pPr>
        <w:numPr>
          <w:ilvl w:val="0"/>
          <w:numId w:val="8"/>
        </w:numPr>
        <w:tabs>
          <w:tab w:val="left" w:pos="426"/>
        </w:tabs>
        <w:ind w:left="0" w:firstLine="0"/>
        <w:jc w:val="both"/>
        <w:rPr>
          <w:rStyle w:val="40"/>
          <w:rFonts w:ascii="Times New Roman" w:hAnsi="Times New Roman"/>
          <w:b w:val="0"/>
          <w:bCs w:val="0"/>
          <w:sz w:val="24"/>
          <w:szCs w:val="24"/>
        </w:rPr>
      </w:pPr>
      <w:r w:rsidRPr="009535FE">
        <w:rPr>
          <w:rFonts w:ascii="Times New Roman" w:hAnsi="Times New Roman"/>
          <w:sz w:val="24"/>
          <w:szCs w:val="24"/>
        </w:rPr>
        <w:t xml:space="preserve">Кладько Е.А., бакалавр Института искусств 4 курса 401 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Князев П.Р., бакалавр Институт искусств, 1 курс, 101 гр.</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Князева А.А.,  бакалавр Института искусств 2 курса 201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Корепанов А.П., бакалавр Института искусств 2 курса 201гр. </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lastRenderedPageBreak/>
        <w:t>Косырева Р.Э., бакалавр Института искусств 2 курса 201 гр.</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Кудрявцева П.И., бакалавр Института искусств 2 курса 201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Кушнаренко Д.С., бакалавр Института искусств 3 курса 301гр.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Лешков К.В., бакалавр Института искусств 4 курса 401гр. </w:t>
      </w:r>
    </w:p>
    <w:p w:rsidR="00E84DF5" w:rsidRPr="009535FE" w:rsidRDefault="00E84DF5" w:rsidP="00E339E5">
      <w:pPr>
        <w:numPr>
          <w:ilvl w:val="0"/>
          <w:numId w:val="8"/>
        </w:numPr>
        <w:tabs>
          <w:tab w:val="left" w:pos="426"/>
        </w:tabs>
        <w:ind w:left="0" w:firstLine="0"/>
        <w:jc w:val="both"/>
        <w:rPr>
          <w:rFonts w:ascii="Times New Roman" w:hAnsi="Times New Roman"/>
          <w:sz w:val="24"/>
          <w:szCs w:val="24"/>
        </w:rPr>
      </w:pPr>
      <w:r w:rsidRPr="009535FE">
        <w:rPr>
          <w:rFonts w:ascii="Times New Roman" w:hAnsi="Times New Roman"/>
          <w:bCs/>
          <w:sz w:val="24"/>
          <w:szCs w:val="24"/>
        </w:rPr>
        <w:t xml:space="preserve">Логинова (Панина) Е.Д., </w:t>
      </w:r>
      <w:r w:rsidRPr="009535FE">
        <w:rPr>
          <w:rFonts w:ascii="Times New Roman" w:hAnsi="Times New Roman"/>
          <w:sz w:val="24"/>
          <w:szCs w:val="24"/>
        </w:rPr>
        <w:t xml:space="preserve">студент Института искусств 3 курса 301 гр. </w:t>
      </w:r>
    </w:p>
    <w:p w:rsidR="00E84DF5" w:rsidRPr="009535FE" w:rsidRDefault="00E84DF5" w:rsidP="00E339E5">
      <w:pPr>
        <w:pStyle w:val="a3"/>
        <w:numPr>
          <w:ilvl w:val="0"/>
          <w:numId w:val="8"/>
        </w:numPr>
        <w:tabs>
          <w:tab w:val="left" w:pos="360"/>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Ломакина Е.А., бакалавр Института искусств 4 курса 401гр.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Молотова Д.Н., бакалавр Институт искусств, 2 курс, 202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Нагдасов А.А., бакалавр Института искусств 2 курса 201гр. </w:t>
      </w:r>
    </w:p>
    <w:p w:rsidR="00E84DF5" w:rsidRPr="009535FE" w:rsidRDefault="00E84DF5" w:rsidP="00E339E5">
      <w:pPr>
        <w:pStyle w:val="a3"/>
        <w:numPr>
          <w:ilvl w:val="0"/>
          <w:numId w:val="8"/>
        </w:numPr>
        <w:tabs>
          <w:tab w:val="left" w:pos="360"/>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Обухова М.Ю., магистрант Института искусств 1 курса 121гр. </w:t>
      </w:r>
    </w:p>
    <w:p w:rsidR="00E84DF5" w:rsidRPr="009535FE" w:rsidRDefault="00E84DF5" w:rsidP="00E339E5">
      <w:pPr>
        <w:numPr>
          <w:ilvl w:val="0"/>
          <w:numId w:val="8"/>
        </w:numPr>
        <w:tabs>
          <w:tab w:val="left" w:pos="426"/>
        </w:tabs>
        <w:ind w:left="0" w:firstLine="0"/>
        <w:jc w:val="both"/>
        <w:rPr>
          <w:rFonts w:ascii="Times New Roman" w:hAnsi="Times New Roman"/>
          <w:bCs/>
          <w:sz w:val="24"/>
          <w:szCs w:val="24"/>
        </w:rPr>
      </w:pPr>
      <w:r w:rsidRPr="009535FE">
        <w:rPr>
          <w:rFonts w:ascii="Times New Roman" w:hAnsi="Times New Roman"/>
          <w:sz w:val="24"/>
          <w:szCs w:val="24"/>
        </w:rPr>
        <w:t>Першина И.М.,</w:t>
      </w:r>
      <w:r w:rsidRPr="009535FE">
        <w:rPr>
          <w:rFonts w:ascii="Times New Roman" w:hAnsi="Times New Roman"/>
          <w:i/>
          <w:sz w:val="24"/>
          <w:szCs w:val="24"/>
        </w:rPr>
        <w:t xml:space="preserve"> </w:t>
      </w:r>
      <w:r w:rsidRPr="009535FE">
        <w:rPr>
          <w:rFonts w:ascii="Times New Roman" w:hAnsi="Times New Roman"/>
          <w:sz w:val="24"/>
          <w:szCs w:val="24"/>
        </w:rPr>
        <w:t xml:space="preserve">бакалавр Института искусств 4 курса 401 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Политико Е. Г., магистрант Института искусств 1 курса, 121 гр. </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Полищук А.Г., бакалавр Института искусств 2 курса 201 гр.</w:t>
      </w:r>
    </w:p>
    <w:p w:rsidR="00E84DF5" w:rsidRPr="009535FE" w:rsidRDefault="00E84DF5" w:rsidP="00E339E5">
      <w:pPr>
        <w:pStyle w:val="a7"/>
        <w:numPr>
          <w:ilvl w:val="0"/>
          <w:numId w:val="8"/>
        </w:numPr>
        <w:tabs>
          <w:tab w:val="left" w:pos="426"/>
        </w:tabs>
        <w:ind w:left="0" w:firstLine="0"/>
        <w:jc w:val="both"/>
        <w:rPr>
          <w:rFonts w:ascii="Times New Roman" w:hAnsi="Times New Roman" w:cs="Times New Roman"/>
          <w:b w:val="0"/>
        </w:rPr>
      </w:pPr>
      <w:r w:rsidRPr="009535FE">
        <w:rPr>
          <w:rFonts w:ascii="Times New Roman" w:hAnsi="Times New Roman" w:cs="Times New Roman"/>
          <w:b w:val="0"/>
        </w:rPr>
        <w:t xml:space="preserve">Пономарева Н.А., бакалавр Института искусств 2 курса 201гр. </w:t>
      </w:r>
    </w:p>
    <w:p w:rsidR="00E84DF5" w:rsidRPr="009535FE" w:rsidRDefault="00E84DF5" w:rsidP="00E339E5">
      <w:pPr>
        <w:pStyle w:val="a3"/>
        <w:numPr>
          <w:ilvl w:val="0"/>
          <w:numId w:val="8"/>
        </w:numPr>
        <w:tabs>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Попонов А.С., бакалавр Института искусств 4 курса 401гр. </w:t>
      </w:r>
    </w:p>
    <w:p w:rsidR="00E84DF5" w:rsidRPr="009535FE" w:rsidRDefault="00E84DF5" w:rsidP="00E339E5">
      <w:pPr>
        <w:pStyle w:val="a7"/>
        <w:numPr>
          <w:ilvl w:val="0"/>
          <w:numId w:val="8"/>
        </w:numPr>
        <w:tabs>
          <w:tab w:val="left" w:pos="426"/>
        </w:tabs>
        <w:ind w:left="0" w:firstLine="0"/>
        <w:jc w:val="both"/>
        <w:rPr>
          <w:rFonts w:ascii="Times New Roman" w:hAnsi="Times New Roman" w:cs="Times New Roman"/>
          <w:b w:val="0"/>
        </w:rPr>
      </w:pPr>
      <w:r w:rsidRPr="009535FE">
        <w:rPr>
          <w:rFonts w:ascii="Times New Roman" w:hAnsi="Times New Roman" w:cs="Times New Roman"/>
          <w:b w:val="0"/>
        </w:rPr>
        <w:t xml:space="preserve">Пронин М.И., бакалавр Института искусств 2 курса 201гр.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Симайкина А.А., бакалавр Института искусств 3 курса 301гр.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Степанян А.Г., бакалавр Институт искусств, 1 курс, 101 гр., </w:t>
      </w:r>
    </w:p>
    <w:p w:rsidR="00E84DF5" w:rsidRPr="009535FE" w:rsidRDefault="00E84DF5" w:rsidP="00E339E5">
      <w:pPr>
        <w:pStyle w:val="a3"/>
        <w:numPr>
          <w:ilvl w:val="0"/>
          <w:numId w:val="8"/>
        </w:numPr>
        <w:tabs>
          <w:tab w:val="left" w:pos="360"/>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Сторожева Е.А., бакалавр Института искусств 4 курса 401гр.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Струбалина А.В., бакалавр Института искусств 4 курса 401гр.</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 xml:space="preserve">Сухоручкин Т.Н., бакалавр Институт искусств, 1 курс, 101 гр, </w:t>
      </w:r>
    </w:p>
    <w:p w:rsidR="00E84DF5" w:rsidRPr="009535FE" w:rsidRDefault="00E84DF5" w:rsidP="00E339E5">
      <w:pPr>
        <w:numPr>
          <w:ilvl w:val="0"/>
          <w:numId w:val="8"/>
        </w:numPr>
        <w:tabs>
          <w:tab w:val="left" w:pos="426"/>
        </w:tabs>
        <w:ind w:left="0" w:firstLine="0"/>
        <w:jc w:val="both"/>
        <w:rPr>
          <w:rFonts w:ascii="Times New Roman" w:hAnsi="Times New Roman"/>
          <w:sz w:val="24"/>
          <w:szCs w:val="24"/>
        </w:rPr>
      </w:pPr>
      <w:r w:rsidRPr="009535FE">
        <w:rPr>
          <w:rFonts w:ascii="Times New Roman" w:hAnsi="Times New Roman"/>
          <w:sz w:val="24"/>
          <w:szCs w:val="24"/>
        </w:rPr>
        <w:t xml:space="preserve">Сырова Е.С., бакалавр Института искусств 2 курса 201 гр., </w:t>
      </w:r>
    </w:p>
    <w:p w:rsidR="00E84DF5" w:rsidRPr="009535FE" w:rsidRDefault="00E84DF5" w:rsidP="00E339E5">
      <w:pPr>
        <w:pStyle w:val="a3"/>
        <w:numPr>
          <w:ilvl w:val="0"/>
          <w:numId w:val="8"/>
        </w:numPr>
        <w:tabs>
          <w:tab w:val="left" w:pos="426"/>
          <w:tab w:val="left" w:pos="567"/>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Тугушева Н.Р., бакалавр Института искусств 4 курса 401гр. </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Усина М.В., бакалавр Институт искусств, 1 курс, 102 гр.</w:t>
      </w:r>
    </w:p>
    <w:p w:rsidR="00E84DF5" w:rsidRPr="009535FE" w:rsidRDefault="00E84DF5" w:rsidP="00E339E5">
      <w:pPr>
        <w:pStyle w:val="a3"/>
        <w:numPr>
          <w:ilvl w:val="0"/>
          <w:numId w:val="8"/>
        </w:numPr>
        <w:tabs>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Филимонова А.Р., бакалавр Института искусств 3 курса 301гр. </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Филин И.С., бакалавр Института искусств 2 курса 201гр. </w:t>
      </w:r>
    </w:p>
    <w:p w:rsidR="00E84DF5" w:rsidRPr="009535FE" w:rsidRDefault="00E84DF5" w:rsidP="00E339E5">
      <w:pPr>
        <w:numPr>
          <w:ilvl w:val="0"/>
          <w:numId w:val="8"/>
        </w:numPr>
        <w:tabs>
          <w:tab w:val="left" w:pos="426"/>
        </w:tabs>
        <w:suppressAutoHyphens/>
        <w:ind w:left="0" w:firstLine="0"/>
        <w:jc w:val="both"/>
        <w:rPr>
          <w:rFonts w:ascii="Times New Roman" w:hAnsi="Times New Roman"/>
          <w:sz w:val="24"/>
          <w:szCs w:val="24"/>
        </w:rPr>
      </w:pPr>
      <w:r w:rsidRPr="009535FE">
        <w:rPr>
          <w:rFonts w:ascii="Times New Roman" w:hAnsi="Times New Roman"/>
          <w:sz w:val="24"/>
          <w:szCs w:val="24"/>
        </w:rPr>
        <w:t>Фортун Я.А., бакалавр Института искусств 2 курса 201 гр.</w:t>
      </w:r>
    </w:p>
    <w:p w:rsidR="00E84DF5" w:rsidRPr="009535FE" w:rsidRDefault="00E84DF5" w:rsidP="00E339E5">
      <w:pPr>
        <w:pStyle w:val="a5"/>
        <w:numPr>
          <w:ilvl w:val="0"/>
          <w:numId w:val="8"/>
        </w:numPr>
        <w:tabs>
          <w:tab w:val="left" w:pos="426"/>
        </w:tabs>
        <w:ind w:left="0" w:firstLine="0"/>
        <w:rPr>
          <w:sz w:val="24"/>
          <w:szCs w:val="24"/>
        </w:rPr>
      </w:pPr>
      <w:r w:rsidRPr="009535FE">
        <w:rPr>
          <w:sz w:val="24"/>
          <w:szCs w:val="24"/>
        </w:rPr>
        <w:t>Хирова Н.А., бакалавр Институт искусств, 1 курс, 102 гр.</w:t>
      </w:r>
    </w:p>
    <w:p w:rsidR="00E84DF5" w:rsidRPr="009535FE" w:rsidRDefault="00E84DF5" w:rsidP="00E339E5">
      <w:pPr>
        <w:pStyle w:val="a3"/>
        <w:numPr>
          <w:ilvl w:val="0"/>
          <w:numId w:val="8"/>
        </w:numPr>
        <w:tabs>
          <w:tab w:val="left" w:pos="426"/>
        </w:tabs>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Хмарский Н.С., бакалавр Института искусств 4 курса 401гр. </w:t>
      </w:r>
    </w:p>
    <w:p w:rsidR="00E84DF5" w:rsidRPr="009535FE" w:rsidRDefault="00E84DF5" w:rsidP="00E339E5">
      <w:pPr>
        <w:pStyle w:val="a3"/>
        <w:numPr>
          <w:ilvl w:val="0"/>
          <w:numId w:val="8"/>
        </w:numPr>
        <w:tabs>
          <w:tab w:val="left" w:pos="360"/>
          <w:tab w:val="left" w:pos="426"/>
        </w:tabs>
        <w:spacing w:before="0" w:after="0"/>
        <w:ind w:left="0" w:firstLine="0"/>
        <w:rPr>
          <w:rFonts w:ascii="Times New Roman" w:hAnsi="Times New Roman" w:cs="Times New Roman"/>
          <w:sz w:val="24"/>
          <w:szCs w:val="24"/>
        </w:rPr>
      </w:pPr>
      <w:r w:rsidRPr="009535FE">
        <w:rPr>
          <w:rFonts w:ascii="Times New Roman" w:hAnsi="Times New Roman" w:cs="Times New Roman"/>
          <w:sz w:val="24"/>
          <w:szCs w:val="24"/>
        </w:rPr>
        <w:t xml:space="preserve">Чернобровкина С.А., бакалавр Института искусств 4 курса 401гр. </w:t>
      </w:r>
    </w:p>
    <w:p w:rsidR="00E84DF5" w:rsidRPr="009535FE" w:rsidRDefault="00E84DF5" w:rsidP="00E339E5">
      <w:pPr>
        <w:pStyle w:val="a7"/>
        <w:numPr>
          <w:ilvl w:val="0"/>
          <w:numId w:val="8"/>
        </w:numPr>
        <w:tabs>
          <w:tab w:val="left" w:pos="426"/>
        </w:tabs>
        <w:jc w:val="both"/>
        <w:rPr>
          <w:rFonts w:ascii="Times New Roman" w:hAnsi="Times New Roman" w:cs="Times New Roman"/>
          <w:b w:val="0"/>
        </w:rPr>
      </w:pPr>
      <w:r w:rsidRPr="009535FE">
        <w:rPr>
          <w:rFonts w:ascii="Times New Roman" w:hAnsi="Times New Roman" w:cs="Times New Roman"/>
          <w:b w:val="0"/>
        </w:rPr>
        <w:t xml:space="preserve">Щербакова Э.Д., бакалавр Института искусств 2 курса 201гр. </w:t>
      </w:r>
    </w:p>
    <w:p w:rsidR="00E84DF5" w:rsidRPr="009535FE" w:rsidRDefault="00E84DF5" w:rsidP="00E339E5">
      <w:pPr>
        <w:pStyle w:val="a5"/>
        <w:numPr>
          <w:ilvl w:val="0"/>
          <w:numId w:val="8"/>
        </w:numPr>
        <w:tabs>
          <w:tab w:val="left" w:pos="426"/>
        </w:tabs>
        <w:ind w:left="0" w:firstLine="0"/>
        <w:outlineLvl w:val="2"/>
        <w:rPr>
          <w:sz w:val="24"/>
          <w:szCs w:val="24"/>
        </w:rPr>
      </w:pPr>
      <w:r w:rsidRPr="009535FE">
        <w:rPr>
          <w:sz w:val="24"/>
          <w:szCs w:val="24"/>
        </w:rPr>
        <w:t>Щербинина К. С., бакалавр Института искусств, 2 курс, 204 гр.</w:t>
      </w:r>
    </w:p>
    <w:p w:rsidR="00E84DF5" w:rsidRPr="009535FE" w:rsidRDefault="00E84DF5" w:rsidP="000F1E62">
      <w:pPr>
        <w:rPr>
          <w:rFonts w:ascii="Times New Roman" w:hAnsi="Times New Roman"/>
          <w:sz w:val="24"/>
          <w:szCs w:val="24"/>
        </w:rPr>
      </w:pPr>
    </w:p>
    <w:p w:rsidR="003827C5" w:rsidRPr="009535FE" w:rsidRDefault="003827C5" w:rsidP="000F1E62">
      <w:pPr>
        <w:rPr>
          <w:rFonts w:ascii="Times New Roman" w:hAnsi="Times New Roman"/>
          <w:sz w:val="24"/>
          <w:szCs w:val="24"/>
        </w:rPr>
      </w:pPr>
      <w:r w:rsidRPr="009535FE">
        <w:rPr>
          <w:rFonts w:ascii="Times New Roman" w:hAnsi="Times New Roman"/>
          <w:sz w:val="24"/>
          <w:szCs w:val="24"/>
        </w:rPr>
        <w:t>Социологический факультет</w:t>
      </w:r>
    </w:p>
    <w:p w:rsidR="003827C5" w:rsidRPr="009535FE" w:rsidRDefault="003827C5" w:rsidP="000F1E62">
      <w:pPr>
        <w:rPr>
          <w:rFonts w:ascii="Times New Roman" w:hAnsi="Times New Roman"/>
          <w:sz w:val="24"/>
          <w:szCs w:val="24"/>
        </w:rPr>
      </w:pP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Абрамова Анастасия Дмитриевна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outlineLvl w:val="1"/>
        <w:rPr>
          <w:sz w:val="24"/>
          <w:szCs w:val="24"/>
        </w:rPr>
      </w:pPr>
      <w:r w:rsidRPr="009535FE">
        <w:rPr>
          <w:sz w:val="24"/>
          <w:szCs w:val="24"/>
        </w:rPr>
        <w:t xml:space="preserve">Александрова Ангелина - социологический факультет, 09.03.03 –Прикладная информатика, профиль прикладная информатика в социологии, студент 3 курса, 351 группа </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Антонова Елизавета Сергеевна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Билан Юрий Викторович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Бочкарёва Валерия Николаевна - социологический факультет, 39.03.02 Социальная работа, 2 курс, 271группа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Быков Владислав Иванович - социологический факультет, бакалавр, направление подготовки 39.03.01 – Социология,</w:t>
      </w:r>
      <w:r w:rsidRPr="009535FE">
        <w:rPr>
          <w:sz w:val="24"/>
          <w:szCs w:val="24"/>
        </w:rPr>
        <w:t xml:space="preserve"> </w:t>
      </w:r>
      <w:r w:rsidRPr="009535FE">
        <w:rPr>
          <w:bCs/>
          <w:sz w:val="24"/>
          <w:szCs w:val="24"/>
        </w:rPr>
        <w:t xml:space="preserve">курс 3, 311 группа </w:t>
      </w:r>
    </w:p>
    <w:p w:rsidR="003827C5" w:rsidRPr="009535FE" w:rsidRDefault="003827C5" w:rsidP="00E339E5">
      <w:pPr>
        <w:pStyle w:val="a5"/>
        <w:numPr>
          <w:ilvl w:val="0"/>
          <w:numId w:val="9"/>
        </w:numPr>
        <w:outlineLvl w:val="1"/>
        <w:rPr>
          <w:sz w:val="24"/>
          <w:szCs w:val="24"/>
        </w:rPr>
      </w:pPr>
      <w:r w:rsidRPr="009535FE">
        <w:rPr>
          <w:sz w:val="24"/>
          <w:szCs w:val="24"/>
        </w:rPr>
        <w:t>Ваньшин Никита - социологический факультет, 09.03.03 –Прикладная информатика, профиль прикладная информатика в социологии, студент 2 курса, 251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lastRenderedPageBreak/>
        <w:t>Гладилина Елена Юрьевна - социологический факультет, 39.03.02 Социальная работа, 4 курс, 471группа</w:t>
      </w:r>
    </w:p>
    <w:p w:rsidR="003827C5" w:rsidRPr="009535FE" w:rsidRDefault="003827C5" w:rsidP="00E339E5">
      <w:pPr>
        <w:pStyle w:val="a5"/>
        <w:numPr>
          <w:ilvl w:val="0"/>
          <w:numId w:val="9"/>
        </w:numPr>
        <w:outlineLvl w:val="1"/>
        <w:rPr>
          <w:bCs/>
          <w:sz w:val="24"/>
          <w:szCs w:val="24"/>
        </w:rPr>
      </w:pPr>
      <w:r w:rsidRPr="009535FE">
        <w:rPr>
          <w:bCs/>
          <w:sz w:val="24"/>
          <w:szCs w:val="24"/>
        </w:rPr>
        <w:t>Гульков Александр Александрович -</w:t>
      </w:r>
      <w:r w:rsidRPr="009535FE">
        <w:rPr>
          <w:sz w:val="24"/>
          <w:szCs w:val="24"/>
        </w:rPr>
        <w:t xml:space="preserve"> </w:t>
      </w:r>
      <w:r w:rsidRPr="009535FE">
        <w:rPr>
          <w:bCs/>
          <w:sz w:val="24"/>
          <w:szCs w:val="24"/>
        </w:rPr>
        <w:t>социологический факультет, магистрант, направление подготовки 39.04.01 – Социология, курс 1, 164 группа</w:t>
      </w:r>
    </w:p>
    <w:p w:rsidR="003827C5" w:rsidRPr="009535FE" w:rsidRDefault="003827C5" w:rsidP="00E339E5">
      <w:pPr>
        <w:pStyle w:val="a5"/>
        <w:numPr>
          <w:ilvl w:val="0"/>
          <w:numId w:val="9"/>
        </w:numPr>
        <w:outlineLvl w:val="1"/>
        <w:rPr>
          <w:sz w:val="24"/>
          <w:szCs w:val="24"/>
        </w:rPr>
      </w:pPr>
      <w:r w:rsidRPr="009535FE">
        <w:rPr>
          <w:sz w:val="24"/>
          <w:szCs w:val="24"/>
        </w:rPr>
        <w:t>Гусева София - социологический факультет, 09.03.03 –Прикладная информатика, профиль прикладная информатика в социологии, студент 2 курса, 251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Дубовская Наталья Сергеевна - социологический факультет, 39.03.02 Социальная работа, 4 курс, 471группа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 xml:space="preserve">Ефимов Никита Павлович - социологический факультет, бакалавр, направление подготовки 39.03.01 – Социология, курс 4, 411 группа </w:t>
      </w:r>
    </w:p>
    <w:p w:rsidR="003827C5" w:rsidRPr="009535FE" w:rsidRDefault="003827C5" w:rsidP="00E339E5">
      <w:pPr>
        <w:pStyle w:val="a5"/>
        <w:numPr>
          <w:ilvl w:val="0"/>
          <w:numId w:val="9"/>
        </w:numPr>
        <w:outlineLvl w:val="1"/>
        <w:rPr>
          <w:bCs/>
          <w:sz w:val="24"/>
          <w:szCs w:val="24"/>
        </w:rPr>
      </w:pPr>
      <w:r w:rsidRPr="009535FE">
        <w:rPr>
          <w:bCs/>
          <w:sz w:val="24"/>
          <w:szCs w:val="24"/>
        </w:rPr>
        <w:t>Зайцев Валерий Александрович</w:t>
      </w:r>
      <w:r w:rsidRPr="009535FE">
        <w:rPr>
          <w:sz w:val="24"/>
          <w:szCs w:val="24"/>
        </w:rPr>
        <w:t xml:space="preserve"> - </w:t>
      </w:r>
      <w:r w:rsidRPr="009535FE">
        <w:rPr>
          <w:bCs/>
          <w:sz w:val="24"/>
          <w:szCs w:val="24"/>
        </w:rPr>
        <w:t>социологический факультет, магистрант, направление подготовки 39.04.01 – Социология, 2 курс, 265 группа.</w:t>
      </w:r>
    </w:p>
    <w:p w:rsidR="003827C5" w:rsidRPr="009535FE" w:rsidRDefault="003827C5" w:rsidP="00E339E5">
      <w:pPr>
        <w:pStyle w:val="a5"/>
        <w:numPr>
          <w:ilvl w:val="0"/>
          <w:numId w:val="9"/>
        </w:numPr>
        <w:outlineLvl w:val="1"/>
        <w:rPr>
          <w:sz w:val="24"/>
          <w:szCs w:val="24"/>
        </w:rPr>
      </w:pPr>
      <w:r w:rsidRPr="009535FE">
        <w:rPr>
          <w:sz w:val="24"/>
          <w:szCs w:val="24"/>
        </w:rPr>
        <w:t>Занькин Павел - социологический факультет, 09.03.03 –Прикладная информатика, профиль прикладная информатика в социологии, студент 3 курса, 351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Земсков Михаил Игоревич- социологический факультет, бакалавр, направление подготовки 39.03.01 – Социология, курс 2, 211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Змушко Роман Юрьевич - социологический факультет, бакалавр, направление подготовки 39.03.01 – Социология, курс 2, 211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Карандина Екатерина Андреевна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 xml:space="preserve">Карпухина Ксения Максимовна - социологический факультет, 39.03.02 Социальная работа, 4 курс, 471группа </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Клещева Виктория Максимовна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outlineLvl w:val="1"/>
        <w:rPr>
          <w:sz w:val="24"/>
          <w:szCs w:val="24"/>
        </w:rPr>
      </w:pPr>
      <w:r w:rsidRPr="009535FE">
        <w:rPr>
          <w:sz w:val="24"/>
          <w:szCs w:val="24"/>
        </w:rPr>
        <w:t>Козьев Максим - социологический факультет, 09.03.03 –Прикладная информатика, профиль прикладная информатика в социологии, студент 2 курса, 251 группа</w:t>
      </w:r>
    </w:p>
    <w:p w:rsidR="003827C5" w:rsidRPr="009535FE" w:rsidRDefault="003827C5" w:rsidP="00E339E5">
      <w:pPr>
        <w:pStyle w:val="a5"/>
        <w:numPr>
          <w:ilvl w:val="0"/>
          <w:numId w:val="9"/>
        </w:numPr>
        <w:outlineLvl w:val="1"/>
        <w:rPr>
          <w:bCs/>
          <w:sz w:val="24"/>
          <w:szCs w:val="24"/>
        </w:rPr>
      </w:pPr>
      <w:r w:rsidRPr="009535FE">
        <w:rPr>
          <w:bCs/>
          <w:sz w:val="24"/>
          <w:szCs w:val="24"/>
        </w:rPr>
        <w:t>Комиссаржевская Валерия Олеговна - социологический факультет, магистрант, направление подготовки 39.04.01 – Социология, курс 1, 164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Кривега Владимир Владимирович- социологический факультет, бакалавр, направление подготовки 39.03.01 – Социология, курс 2, 263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Кудрявцева Карина Андреевна - социологический факультет, бакалавр, направление подготовки 39.03.01 – Социология, курс 2, 211 группа</w:t>
      </w:r>
    </w:p>
    <w:p w:rsidR="003827C5" w:rsidRPr="009535FE" w:rsidRDefault="003827C5" w:rsidP="00E339E5">
      <w:pPr>
        <w:pStyle w:val="a5"/>
        <w:numPr>
          <w:ilvl w:val="0"/>
          <w:numId w:val="9"/>
        </w:numPr>
        <w:outlineLvl w:val="1"/>
        <w:rPr>
          <w:bCs/>
          <w:sz w:val="24"/>
          <w:szCs w:val="24"/>
        </w:rPr>
      </w:pPr>
      <w:r w:rsidRPr="009535FE">
        <w:rPr>
          <w:bCs/>
          <w:sz w:val="24"/>
          <w:szCs w:val="24"/>
        </w:rPr>
        <w:t>Курбако Дмитрий Васильевич - социологический факультет, магистрант, направление подготовки 39.04.01 – Социология, 2 курс, 265 группа.</w:t>
      </w:r>
    </w:p>
    <w:p w:rsidR="003827C5" w:rsidRPr="009535FE" w:rsidRDefault="003827C5" w:rsidP="00E339E5">
      <w:pPr>
        <w:pStyle w:val="a5"/>
        <w:numPr>
          <w:ilvl w:val="0"/>
          <w:numId w:val="9"/>
        </w:numPr>
        <w:outlineLvl w:val="1"/>
        <w:rPr>
          <w:sz w:val="24"/>
          <w:szCs w:val="24"/>
        </w:rPr>
      </w:pPr>
      <w:r w:rsidRPr="009535FE">
        <w:rPr>
          <w:sz w:val="24"/>
          <w:szCs w:val="24"/>
        </w:rPr>
        <w:t>Левенец Денис - социологический факультет, 09.03.03 –Прикладная информатика, профиль прикладная информатика в социологии, студент 2 курса, 251 группа</w:t>
      </w:r>
    </w:p>
    <w:p w:rsidR="003827C5" w:rsidRPr="009535FE" w:rsidRDefault="003827C5" w:rsidP="00E339E5">
      <w:pPr>
        <w:pStyle w:val="a5"/>
        <w:numPr>
          <w:ilvl w:val="0"/>
          <w:numId w:val="9"/>
        </w:numPr>
        <w:outlineLvl w:val="1"/>
        <w:rPr>
          <w:sz w:val="24"/>
          <w:szCs w:val="24"/>
        </w:rPr>
      </w:pPr>
      <w:r w:rsidRPr="009535FE">
        <w:rPr>
          <w:sz w:val="24"/>
          <w:szCs w:val="24"/>
        </w:rPr>
        <w:t xml:space="preserve">Макаренко Владимир - социологический факультет, 09.03.03 –Прикладная информатика, профиль прикладная информатика в социологии, студент 4курса, 451 группа </w:t>
      </w:r>
    </w:p>
    <w:p w:rsidR="003827C5" w:rsidRPr="009535FE" w:rsidRDefault="003827C5" w:rsidP="00E339E5">
      <w:pPr>
        <w:pStyle w:val="a5"/>
        <w:numPr>
          <w:ilvl w:val="0"/>
          <w:numId w:val="9"/>
        </w:numPr>
        <w:outlineLvl w:val="1"/>
        <w:rPr>
          <w:sz w:val="24"/>
          <w:szCs w:val="24"/>
        </w:rPr>
      </w:pPr>
      <w:r w:rsidRPr="009535FE">
        <w:rPr>
          <w:sz w:val="24"/>
          <w:szCs w:val="24"/>
        </w:rPr>
        <w:t>Марунова Ирина - социологический факультет, 09.03.03 –Прикладная информатика, профиль прикладная информатика в социологии, студент 2 курса, 251 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Медведев Валентин Сергеевич - социологический факультет, бакалавр, направление подготовки 39.03.01 – Социология, курс 4, 411 группа</w:t>
      </w:r>
    </w:p>
    <w:p w:rsidR="003827C5" w:rsidRPr="009535FE" w:rsidRDefault="003827C5" w:rsidP="00E339E5">
      <w:pPr>
        <w:pStyle w:val="a5"/>
        <w:numPr>
          <w:ilvl w:val="0"/>
          <w:numId w:val="9"/>
        </w:numPr>
        <w:outlineLvl w:val="1"/>
        <w:rPr>
          <w:bCs/>
          <w:sz w:val="24"/>
          <w:szCs w:val="24"/>
        </w:rPr>
      </w:pPr>
      <w:r w:rsidRPr="009535FE">
        <w:rPr>
          <w:bCs/>
          <w:sz w:val="24"/>
          <w:szCs w:val="24"/>
        </w:rPr>
        <w:t>Меньшикова Яна Олеговна - социологический факультет, магистрант, направление подготовки 39.04.01 – Социология, курс 1, 164 группа</w:t>
      </w:r>
    </w:p>
    <w:p w:rsidR="003827C5" w:rsidRPr="009535FE" w:rsidRDefault="003827C5" w:rsidP="00E339E5">
      <w:pPr>
        <w:pStyle w:val="a5"/>
        <w:numPr>
          <w:ilvl w:val="0"/>
          <w:numId w:val="9"/>
        </w:numPr>
        <w:outlineLvl w:val="1"/>
        <w:rPr>
          <w:bCs/>
          <w:sz w:val="24"/>
          <w:szCs w:val="24"/>
        </w:rPr>
      </w:pPr>
      <w:r w:rsidRPr="009535FE">
        <w:rPr>
          <w:bCs/>
          <w:sz w:val="24"/>
          <w:szCs w:val="24"/>
        </w:rPr>
        <w:t>Микитчук Данила Алексеевич - социологический факультет, магистрант, направление подготовки 39.04.01 – Социология, 2 курс, 265 группа.</w:t>
      </w:r>
    </w:p>
    <w:p w:rsidR="003827C5" w:rsidRPr="009535FE" w:rsidRDefault="003827C5" w:rsidP="00E339E5">
      <w:pPr>
        <w:pStyle w:val="a5"/>
        <w:numPr>
          <w:ilvl w:val="0"/>
          <w:numId w:val="9"/>
        </w:numPr>
        <w:outlineLvl w:val="1"/>
        <w:rPr>
          <w:bCs/>
          <w:sz w:val="24"/>
          <w:szCs w:val="24"/>
        </w:rPr>
      </w:pPr>
      <w:r w:rsidRPr="009535FE">
        <w:rPr>
          <w:bCs/>
          <w:sz w:val="24"/>
          <w:szCs w:val="24"/>
        </w:rPr>
        <w:t>Мощиц Дмитрий Игоревич - социологический факультет, магистрант, направление подготовки 39.04.01 – Социология, 2 курс, 265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Новаковская Юлия Васильевна - социологический факультет, 39.03.02 Социальная работа, 5 курс, 551группа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lastRenderedPageBreak/>
        <w:t>Подлинова Екатерина Владимировна - социологический факультет, 39.03.02 Социальная работа, 4 курс, 471группа</w:t>
      </w:r>
    </w:p>
    <w:p w:rsidR="003827C5" w:rsidRPr="009535FE" w:rsidRDefault="003827C5" w:rsidP="00E339E5">
      <w:pPr>
        <w:pStyle w:val="a5"/>
        <w:numPr>
          <w:ilvl w:val="0"/>
          <w:numId w:val="9"/>
        </w:numPr>
        <w:outlineLvl w:val="1"/>
        <w:rPr>
          <w:bCs/>
          <w:sz w:val="24"/>
          <w:szCs w:val="24"/>
        </w:rPr>
      </w:pPr>
      <w:r w:rsidRPr="009535FE">
        <w:rPr>
          <w:bCs/>
          <w:sz w:val="24"/>
          <w:szCs w:val="24"/>
        </w:rPr>
        <w:t>Полянин Богдан Юрьевич - социологический факультет, магистрант, направление подготовки 39.04.01 – Социология, 2 курс, 265 группа.</w:t>
      </w:r>
    </w:p>
    <w:p w:rsidR="003827C5" w:rsidRPr="009535FE" w:rsidRDefault="003827C5" w:rsidP="00E339E5">
      <w:pPr>
        <w:pStyle w:val="a5"/>
        <w:numPr>
          <w:ilvl w:val="0"/>
          <w:numId w:val="9"/>
        </w:numPr>
        <w:outlineLvl w:val="1"/>
        <w:rPr>
          <w:bCs/>
          <w:sz w:val="24"/>
          <w:szCs w:val="24"/>
        </w:rPr>
      </w:pPr>
      <w:r w:rsidRPr="009535FE">
        <w:rPr>
          <w:bCs/>
          <w:sz w:val="24"/>
          <w:szCs w:val="24"/>
        </w:rPr>
        <w:t>Свиридов Кирилл Андреевич - социологический факультет, магистрант, направление подготовки 39.04.01 – Социология, курс 1, 164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Сысоева Виктория Алексеевна - социологический факультет, 39.03.02 Социальная работа, 4 курс, 471группа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Тараканова Дарья Алексеевна - социологический факультет, бакалавр, направление подготовки 39.03.01 – Социология, курс 1, 111 группа</w:t>
      </w:r>
    </w:p>
    <w:p w:rsidR="003827C5" w:rsidRPr="009535FE" w:rsidRDefault="003827C5" w:rsidP="00E339E5">
      <w:pPr>
        <w:pStyle w:val="a5"/>
        <w:numPr>
          <w:ilvl w:val="0"/>
          <w:numId w:val="9"/>
        </w:numPr>
        <w:outlineLvl w:val="1"/>
        <w:rPr>
          <w:bCs/>
          <w:sz w:val="24"/>
          <w:szCs w:val="24"/>
        </w:rPr>
      </w:pPr>
      <w:r w:rsidRPr="009535FE">
        <w:rPr>
          <w:bCs/>
          <w:sz w:val="24"/>
          <w:szCs w:val="24"/>
        </w:rPr>
        <w:t>Тычков Иван Андреевич - социологический факультет, магистрант, направление подготовки 39.04.01 – Социология, курс 1, 164 группа</w:t>
      </w:r>
    </w:p>
    <w:p w:rsidR="003827C5" w:rsidRPr="009535FE" w:rsidRDefault="003827C5" w:rsidP="00E339E5">
      <w:pPr>
        <w:pStyle w:val="a5"/>
        <w:numPr>
          <w:ilvl w:val="0"/>
          <w:numId w:val="9"/>
        </w:numPr>
        <w:outlineLvl w:val="1"/>
        <w:rPr>
          <w:sz w:val="24"/>
          <w:szCs w:val="24"/>
        </w:rPr>
      </w:pPr>
      <w:r w:rsidRPr="009535FE">
        <w:rPr>
          <w:sz w:val="24"/>
          <w:szCs w:val="24"/>
        </w:rPr>
        <w:t xml:space="preserve">Шакуров Дмитрий - социологический факультет, 09.03.03 –Прикладная информатика, профиль прикладная информатика в социологии, студент 3 курса, 351 группа </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Шишмарёва Кристина Денисовна - социологический факультет, 39.03.02 Социальная работа, 4 курс, 471группа</w:t>
      </w:r>
    </w:p>
    <w:p w:rsidR="003827C5" w:rsidRPr="009535FE" w:rsidRDefault="003827C5" w:rsidP="00E339E5">
      <w:pPr>
        <w:pStyle w:val="a5"/>
        <w:numPr>
          <w:ilvl w:val="0"/>
          <w:numId w:val="9"/>
        </w:numPr>
        <w:tabs>
          <w:tab w:val="left" w:pos="709"/>
        </w:tabs>
        <w:outlineLvl w:val="1"/>
        <w:rPr>
          <w:bCs/>
          <w:sz w:val="24"/>
          <w:szCs w:val="24"/>
        </w:rPr>
      </w:pPr>
      <w:r w:rsidRPr="009535FE">
        <w:rPr>
          <w:bCs/>
          <w:sz w:val="24"/>
          <w:szCs w:val="24"/>
        </w:rPr>
        <w:t>Шолыгин Вадим Геннадьевич - социологический факультет, бакалавр, направление подготовки 39.03.01 – Социология, курс 3, 311 группа</w:t>
      </w:r>
    </w:p>
    <w:p w:rsidR="003827C5" w:rsidRPr="009535FE" w:rsidRDefault="003827C5" w:rsidP="00E339E5">
      <w:pPr>
        <w:pStyle w:val="a5"/>
        <w:numPr>
          <w:ilvl w:val="0"/>
          <w:numId w:val="9"/>
        </w:numPr>
        <w:shd w:val="clear" w:color="auto" w:fill="FFFFFF"/>
        <w:rPr>
          <w:color w:val="000000" w:themeColor="text1"/>
          <w:sz w:val="24"/>
          <w:szCs w:val="24"/>
        </w:rPr>
      </w:pPr>
      <w:r w:rsidRPr="009535FE">
        <w:rPr>
          <w:color w:val="000000" w:themeColor="text1"/>
          <w:sz w:val="24"/>
          <w:szCs w:val="24"/>
        </w:rPr>
        <w:t>Шпигунова Вероника Сергеевна - социологический факультет, 39.03.02 Социальная работа, 5 курс, 551группа</w:t>
      </w:r>
    </w:p>
    <w:p w:rsidR="003827C5" w:rsidRPr="009535FE" w:rsidRDefault="003827C5" w:rsidP="000F1E62">
      <w:pPr>
        <w:rPr>
          <w:rFonts w:ascii="Times New Roman" w:hAnsi="Times New Roman"/>
          <w:sz w:val="24"/>
          <w:szCs w:val="24"/>
        </w:rPr>
      </w:pPr>
    </w:p>
    <w:p w:rsidR="00146FCF" w:rsidRPr="009535FE" w:rsidRDefault="00146FCF" w:rsidP="000F1E62">
      <w:pPr>
        <w:rPr>
          <w:rFonts w:ascii="Times New Roman" w:hAnsi="Times New Roman"/>
          <w:sz w:val="24"/>
          <w:szCs w:val="24"/>
        </w:rPr>
      </w:pPr>
      <w:r w:rsidRPr="009535FE">
        <w:rPr>
          <w:rFonts w:ascii="Times New Roman" w:hAnsi="Times New Roman"/>
          <w:sz w:val="24"/>
          <w:szCs w:val="24"/>
        </w:rPr>
        <w:t>Институт истории и международных отношений</w:t>
      </w:r>
    </w:p>
    <w:p w:rsidR="00146FCF" w:rsidRPr="009535FE" w:rsidRDefault="00146FCF" w:rsidP="000F1E62">
      <w:pPr>
        <w:rPr>
          <w:rFonts w:ascii="Times New Roman" w:hAnsi="Times New Roman"/>
          <w:sz w:val="24"/>
          <w:szCs w:val="24"/>
        </w:rPr>
      </w:pPr>
    </w:p>
    <w:p w:rsidR="00146FCF" w:rsidRPr="009535FE" w:rsidRDefault="00146FCF" w:rsidP="00E339E5">
      <w:pPr>
        <w:pStyle w:val="a5"/>
        <w:numPr>
          <w:ilvl w:val="0"/>
          <w:numId w:val="11"/>
        </w:numPr>
        <w:ind w:left="0" w:firstLine="567"/>
        <w:jc w:val="left"/>
        <w:rPr>
          <w:sz w:val="24"/>
          <w:szCs w:val="24"/>
        </w:rPr>
      </w:pPr>
      <w:r w:rsidRPr="009535FE">
        <w:rPr>
          <w:color w:val="1A1A1A"/>
          <w:sz w:val="24"/>
          <w:szCs w:val="24"/>
          <w:shd w:val="clear" w:color="auto" w:fill="FFFFFF"/>
        </w:rPr>
        <w:t xml:space="preserve">Авдеев В.А., </w:t>
      </w:r>
      <w:r w:rsidRPr="009535FE">
        <w:rPr>
          <w:sz w:val="24"/>
          <w:szCs w:val="24"/>
        </w:rPr>
        <w:t xml:space="preserve">студент ИИиМО 1 курса 165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Авличев А.С., студент ИИиМО 1 курса 163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Айбулатов С.И., студент ИИиМО 4 курса 411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Алешина А. Р.,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shd w:val="clear" w:color="auto" w:fill="FFFFFF"/>
        </w:rPr>
        <w:t>Аракчеева Е. С., студент ИИиМО 2 курса 241 гр</w:t>
      </w:r>
      <w:r w:rsidRPr="009535FE">
        <w:rPr>
          <w:sz w:val="24"/>
          <w:szCs w:val="24"/>
        </w:rPr>
        <w:t xml:space="preserve">.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Астахова А.Н., студент ИИиМО 4 курса 441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Балонкина М. В., студент ИИиМО 1 курса, 141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Баширова В.Р.,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Беднякова М.А., студент ИИиМО 1 курса 163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Березина О.М., 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Беспалова Д.А., студентка ИИиМО 4 курса 411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Блинов М.В., студент ИИиМО 3 курса 371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Буйволова Е.Г., студент ИИиМО 4 курса, 441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Вельмакина А.С., студентка ИИиМО 4 курса 411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Викторина А.</w:t>
      </w:r>
      <w:r w:rsidRPr="009535FE">
        <w:rPr>
          <w:sz w:val="24"/>
          <w:szCs w:val="24"/>
          <w:lang w:val="en-US"/>
        </w:rPr>
        <w:t> </w:t>
      </w:r>
      <w:r w:rsidRPr="009535FE">
        <w:rPr>
          <w:sz w:val="24"/>
          <w:szCs w:val="24"/>
        </w:rPr>
        <w:t xml:space="preserve">А., студент ИИиМО 2 курса 266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Гамзатов М.Г., студент ИИиМО 1 курса 131 гр. </w:t>
      </w:r>
    </w:p>
    <w:p w:rsidR="00146FCF" w:rsidRPr="009535FE" w:rsidRDefault="00146FCF" w:rsidP="00E339E5">
      <w:pPr>
        <w:pStyle w:val="a5"/>
        <w:numPr>
          <w:ilvl w:val="0"/>
          <w:numId w:val="11"/>
        </w:numPr>
        <w:ind w:left="0" w:firstLine="567"/>
        <w:jc w:val="left"/>
        <w:rPr>
          <w:iCs/>
          <w:sz w:val="24"/>
          <w:szCs w:val="24"/>
        </w:rPr>
      </w:pPr>
      <w:r w:rsidRPr="009535FE">
        <w:rPr>
          <w:iCs/>
          <w:sz w:val="24"/>
          <w:szCs w:val="24"/>
        </w:rPr>
        <w:t xml:space="preserve">Гаращенко А.А., </w:t>
      </w:r>
      <w:r w:rsidRPr="009535FE">
        <w:rPr>
          <w:sz w:val="24"/>
          <w:szCs w:val="24"/>
        </w:rPr>
        <w:t>студент ИИиМО 2 курса 267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Герасимов М.С., студент ИИиМО 1 курса 162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Глевицкая С. В., студент ИИиМО 1 курса 121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Головина И.Я.,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Даниленко А.Н.,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Дедерер П.С.,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Евтюхова Е.С.,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Жиганов Ф.И.,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Заволжская А.А.,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Затуливетер С.П., </w:t>
      </w:r>
      <w:r w:rsidRPr="009535FE">
        <w:rPr>
          <w:sz w:val="24"/>
          <w:szCs w:val="24"/>
        </w:rPr>
        <w:t>студент ИИиМО 1 курса 265 гр.</w:t>
      </w:r>
    </w:p>
    <w:p w:rsidR="00146FCF" w:rsidRPr="009535FE" w:rsidRDefault="00146FCF" w:rsidP="00E339E5">
      <w:pPr>
        <w:pStyle w:val="a5"/>
        <w:numPr>
          <w:ilvl w:val="0"/>
          <w:numId w:val="11"/>
        </w:numPr>
        <w:ind w:left="0" w:firstLine="567"/>
        <w:jc w:val="left"/>
        <w:rPr>
          <w:bCs/>
          <w:sz w:val="24"/>
          <w:szCs w:val="24"/>
        </w:rPr>
      </w:pPr>
      <w:r w:rsidRPr="009535FE">
        <w:rPr>
          <w:bCs/>
          <w:sz w:val="24"/>
          <w:szCs w:val="24"/>
        </w:rPr>
        <w:t>Зимарин С.А., студент ИИиМО 4 курса 411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Зиновьев Д.И.,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lastRenderedPageBreak/>
        <w:t xml:space="preserve">Зубков М.С., студент ИИиМО 1 курса 165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Икрамов С.,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Камышев Д.В., студент, ИИиМО 4 курса 441 гр.</w:t>
      </w:r>
    </w:p>
    <w:p w:rsidR="00146FCF" w:rsidRPr="009535FE" w:rsidRDefault="00146FCF" w:rsidP="00E339E5">
      <w:pPr>
        <w:pStyle w:val="a5"/>
        <w:numPr>
          <w:ilvl w:val="0"/>
          <w:numId w:val="11"/>
        </w:numPr>
        <w:ind w:left="0" w:firstLine="567"/>
        <w:jc w:val="left"/>
        <w:rPr>
          <w:sz w:val="24"/>
          <w:szCs w:val="24"/>
        </w:rPr>
      </w:pPr>
      <w:r w:rsidRPr="009535FE">
        <w:rPr>
          <w:iCs/>
          <w:sz w:val="24"/>
          <w:szCs w:val="24"/>
        </w:rPr>
        <w:t>Каплун А.С.</w:t>
      </w:r>
      <w:r w:rsidRPr="009535FE">
        <w:rPr>
          <w:sz w:val="24"/>
          <w:szCs w:val="24"/>
        </w:rPr>
        <w:t>, студент ИИиМО 4 курса 421 г.</w:t>
      </w:r>
    </w:p>
    <w:p w:rsidR="00146FCF" w:rsidRPr="009535FE" w:rsidRDefault="00146FCF" w:rsidP="00E339E5">
      <w:pPr>
        <w:pStyle w:val="a5"/>
        <w:numPr>
          <w:ilvl w:val="0"/>
          <w:numId w:val="11"/>
        </w:numPr>
        <w:ind w:left="0" w:firstLine="567"/>
        <w:jc w:val="left"/>
        <w:rPr>
          <w:sz w:val="24"/>
          <w:szCs w:val="24"/>
        </w:rPr>
      </w:pPr>
      <w:r w:rsidRPr="009535FE">
        <w:rPr>
          <w:color w:val="1A1A1A"/>
          <w:sz w:val="24"/>
          <w:szCs w:val="24"/>
        </w:rPr>
        <w:t>Клещёв Н.В., с</w:t>
      </w:r>
      <w:r w:rsidRPr="009535FE">
        <w:rPr>
          <w:sz w:val="24"/>
          <w:szCs w:val="24"/>
        </w:rPr>
        <w:t xml:space="preserve">тудент ИИиМО 1 курса 165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Конусова К.Ю., студент ИИиМО 1 курса 231 гр. </w:t>
      </w:r>
    </w:p>
    <w:p w:rsidR="00146FCF" w:rsidRPr="009535FE" w:rsidRDefault="00146FCF" w:rsidP="00E339E5">
      <w:pPr>
        <w:pStyle w:val="a5"/>
        <w:numPr>
          <w:ilvl w:val="0"/>
          <w:numId w:val="11"/>
        </w:numPr>
        <w:ind w:left="0" w:firstLine="567"/>
        <w:jc w:val="left"/>
        <w:rPr>
          <w:sz w:val="24"/>
          <w:szCs w:val="24"/>
        </w:rPr>
      </w:pPr>
      <w:r w:rsidRPr="009535FE">
        <w:rPr>
          <w:iCs/>
          <w:sz w:val="24"/>
          <w:szCs w:val="24"/>
        </w:rPr>
        <w:t>Королькова К.П</w:t>
      </w:r>
      <w:r w:rsidRPr="009535FE">
        <w:rPr>
          <w:sz w:val="24"/>
          <w:szCs w:val="24"/>
        </w:rPr>
        <w:t xml:space="preserve">.,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Кочетков К.В.,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Крестина А. Е., студент ИИиМО 1 курса 121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Крудо А-В. О., студент ИИиМО 3 курса 163 гр. </w:t>
      </w:r>
    </w:p>
    <w:p w:rsidR="00146FCF" w:rsidRPr="009535FE" w:rsidRDefault="00146FCF" w:rsidP="00E339E5">
      <w:pPr>
        <w:pStyle w:val="a5"/>
        <w:numPr>
          <w:ilvl w:val="0"/>
          <w:numId w:val="11"/>
        </w:numPr>
        <w:ind w:left="0" w:firstLine="567"/>
        <w:jc w:val="left"/>
        <w:rPr>
          <w:sz w:val="24"/>
          <w:szCs w:val="24"/>
        </w:rPr>
      </w:pPr>
      <w:r w:rsidRPr="009535FE">
        <w:rPr>
          <w:iCs/>
          <w:sz w:val="24"/>
          <w:szCs w:val="24"/>
        </w:rPr>
        <w:t>Крюкова М.С.,</w:t>
      </w:r>
      <w:r w:rsidRPr="009535FE">
        <w:rPr>
          <w:sz w:val="24"/>
          <w:szCs w:val="24"/>
        </w:rPr>
        <w:t xml:space="preserve"> студент ИИиМО 2 курса 267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Куликова Д. Е., студент ИИиМО 1 курса 121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Кургатаева А.К.,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Логвинов М.О., студент ИИиМО 4 курса 471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Маврина П. А., студент ИИиМО 1 курса, 141 гр.</w:t>
      </w:r>
    </w:p>
    <w:p w:rsidR="00146FCF" w:rsidRPr="009535FE" w:rsidRDefault="00146FCF" w:rsidP="00E339E5">
      <w:pPr>
        <w:pStyle w:val="a5"/>
        <w:numPr>
          <w:ilvl w:val="0"/>
          <w:numId w:val="11"/>
        </w:numPr>
        <w:ind w:left="0" w:firstLine="567"/>
        <w:jc w:val="left"/>
        <w:rPr>
          <w:sz w:val="24"/>
          <w:szCs w:val="24"/>
        </w:rPr>
      </w:pPr>
      <w:r w:rsidRPr="009535FE">
        <w:rPr>
          <w:sz w:val="24"/>
          <w:szCs w:val="24"/>
          <w:lang w:eastAsia="ru-RU"/>
        </w:rPr>
        <w:t xml:space="preserve">Мананников К.Е., студент ИИиМО 3 курса 311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Мевиус В.В., студент ИИиМО 1 курса 165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Мунина С.С.,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Нерозя Г.А., студент ИИиМО 1 курса 162 гр.</w:t>
      </w:r>
      <w:r w:rsidRPr="009535FE">
        <w:rPr>
          <w:i/>
          <w:sz w:val="24"/>
          <w:szCs w:val="24"/>
        </w:rPr>
        <w:t xml:space="preserve">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Никаев М.А.,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Никитина Б.</w:t>
      </w:r>
      <w:r w:rsidRPr="009535FE">
        <w:rPr>
          <w:sz w:val="24"/>
          <w:szCs w:val="24"/>
          <w:lang w:val="en-US"/>
        </w:rPr>
        <w:t> </w:t>
      </w:r>
      <w:r w:rsidRPr="009535FE">
        <w:rPr>
          <w:sz w:val="24"/>
          <w:szCs w:val="24"/>
        </w:rPr>
        <w:t xml:space="preserve">Р., студент ИИиМО 4 курса 441 гр. </w:t>
      </w:r>
    </w:p>
    <w:p w:rsidR="00146FCF" w:rsidRPr="009535FE" w:rsidRDefault="00146FCF" w:rsidP="00E339E5">
      <w:pPr>
        <w:pStyle w:val="a5"/>
        <w:numPr>
          <w:ilvl w:val="0"/>
          <w:numId w:val="11"/>
        </w:numPr>
        <w:ind w:left="0" w:firstLine="567"/>
        <w:jc w:val="left"/>
        <w:rPr>
          <w:rStyle w:val="s1"/>
          <w:rFonts w:eastAsiaTheme="majorEastAsia"/>
          <w:sz w:val="24"/>
          <w:szCs w:val="24"/>
        </w:rPr>
      </w:pPr>
      <w:r w:rsidRPr="009535FE">
        <w:rPr>
          <w:rStyle w:val="s1"/>
          <w:rFonts w:eastAsiaTheme="majorEastAsia"/>
          <w:sz w:val="24"/>
          <w:szCs w:val="24"/>
        </w:rPr>
        <w:t>Новакова А.В., студент ИИиМО 4 курса 431 группы.</w:t>
      </w:r>
    </w:p>
    <w:p w:rsidR="00146FCF" w:rsidRPr="009535FE" w:rsidRDefault="00146FCF" w:rsidP="00E339E5">
      <w:pPr>
        <w:pStyle w:val="a5"/>
        <w:numPr>
          <w:ilvl w:val="0"/>
          <w:numId w:val="11"/>
        </w:numPr>
        <w:ind w:left="0" w:firstLine="567"/>
        <w:jc w:val="left"/>
        <w:rPr>
          <w:bCs/>
          <w:sz w:val="24"/>
          <w:szCs w:val="24"/>
        </w:rPr>
      </w:pPr>
      <w:r w:rsidRPr="009535FE">
        <w:rPr>
          <w:bCs/>
          <w:sz w:val="24"/>
          <w:szCs w:val="24"/>
        </w:rPr>
        <w:t>Новицкая В.А., студент ИИиМО 4 курса 431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Павлухин Ф.С., студент ИИиМО 4 курса 442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Панков В.Д., студент ИИиМО 1 курса 165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Паньшина Т.А., студент ИИиМО 3 курс 321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Полесных Ю.С.,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Пчелкин П.А.,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Романов А. В.,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Руденко М.А., студент ИИиМО 1 курса 131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Русанова А. А.,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Савко Я. А.,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Саенко А. Н., студент ИИиМО 2 курса 241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shd w:val="clear" w:color="auto" w:fill="FFFFFF"/>
        </w:rPr>
        <w:t xml:space="preserve">Сидорова А.К.,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Скворцова М.А.,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Слепенков В. А., студент ИИиМО 1 курса 166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Смирнов В. Д.,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Соловьев Д.А.,</w:t>
      </w:r>
      <w:r w:rsidRPr="009535FE">
        <w:rPr>
          <w:i/>
          <w:sz w:val="24"/>
          <w:szCs w:val="24"/>
        </w:rPr>
        <w:t xml:space="preserve"> </w:t>
      </w:r>
      <w:r w:rsidRPr="009535FE">
        <w:rPr>
          <w:sz w:val="24"/>
          <w:szCs w:val="24"/>
        </w:rPr>
        <w:t>студент ИИиМО 3 курса 371 гр.</w:t>
      </w:r>
      <w:r w:rsidRPr="009535FE">
        <w:rPr>
          <w:i/>
          <w:sz w:val="24"/>
          <w:szCs w:val="24"/>
        </w:rPr>
        <w:t xml:space="preserve">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Сунгурцева А.А.,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Таран А.М., студентка ИИиМО 4 курса 411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Текферд А.М., студента ИИиМО 2 курса 231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Терехина М.А., студент ИИиМО 3 курса 312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Токарев А. Н.,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Токарева Д.А., студент ИИиМО 3 курса 311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Топта С. Д., студент ИИиМО 1 курса, 141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rPr>
        <w:t xml:space="preserve">Третьякова Е.О.,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Трибунская В. В., студент ИИиМО 1 курса, 141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Трушин И. М., студент ИИиМО, 2 курса, 241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Удалова Я. А., студент ИИиМО 1 курса 121 гр.</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Хахонин Д.Р., студент ИИиМО 1 курса 166 гр. </w:t>
      </w:r>
    </w:p>
    <w:p w:rsidR="00146FCF" w:rsidRPr="009535FE" w:rsidRDefault="00146FCF" w:rsidP="00E339E5">
      <w:pPr>
        <w:pStyle w:val="a5"/>
        <w:numPr>
          <w:ilvl w:val="0"/>
          <w:numId w:val="11"/>
        </w:numPr>
        <w:ind w:left="0" w:firstLine="567"/>
        <w:jc w:val="left"/>
        <w:rPr>
          <w:sz w:val="24"/>
          <w:szCs w:val="24"/>
        </w:rPr>
      </w:pPr>
      <w:r w:rsidRPr="009535FE">
        <w:rPr>
          <w:iCs/>
          <w:sz w:val="24"/>
          <w:szCs w:val="24"/>
        </w:rPr>
        <w:t>Хризанович А.А.,</w:t>
      </w:r>
      <w:r w:rsidRPr="009535FE">
        <w:rPr>
          <w:sz w:val="24"/>
          <w:szCs w:val="24"/>
        </w:rPr>
        <w:t xml:space="preserve">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Цаплин Т.А., студент ИИиМО 4 курса 421 гр.</w:t>
      </w:r>
    </w:p>
    <w:p w:rsidR="00146FCF" w:rsidRPr="009535FE" w:rsidRDefault="00146FCF" w:rsidP="00E339E5">
      <w:pPr>
        <w:pStyle w:val="a5"/>
        <w:numPr>
          <w:ilvl w:val="0"/>
          <w:numId w:val="11"/>
        </w:numPr>
        <w:ind w:left="0" w:firstLine="567"/>
        <w:jc w:val="left"/>
        <w:rPr>
          <w:sz w:val="24"/>
          <w:szCs w:val="24"/>
        </w:rPr>
      </w:pPr>
      <w:r w:rsidRPr="009535FE">
        <w:rPr>
          <w:color w:val="1A1A1A"/>
          <w:sz w:val="24"/>
          <w:szCs w:val="24"/>
        </w:rPr>
        <w:lastRenderedPageBreak/>
        <w:t>Чевтаева М.В., с</w:t>
      </w:r>
      <w:r w:rsidRPr="009535FE">
        <w:rPr>
          <w:sz w:val="24"/>
          <w:szCs w:val="24"/>
        </w:rPr>
        <w:t xml:space="preserve">тудент ИИиМО 1 курса 165 группа.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Черепнева А.С., студент ИИиМО 4 курса 442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Шаповалов М.В., студент ИИиМО 1 курса 162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Шахпарян А., студент ИИиМО 1 курса 121 гр. </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shd w:val="clear" w:color="auto" w:fill="FFFFFF"/>
        </w:rPr>
        <w:t xml:space="preserve">Шашкова Е.Д., </w:t>
      </w:r>
      <w:r w:rsidRPr="009535FE">
        <w:rPr>
          <w:sz w:val="24"/>
          <w:szCs w:val="24"/>
        </w:rPr>
        <w:t xml:space="preserve">студент ИИиМО 1 курса 265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Шеина П.А., студент ИИиМО 2 курса 221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Шишкина Е.П., студент ИИиМО 1 курса 131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Шубина А.А., студентка ИИиМО 3 курса 312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Шувалов С.С., студент ИИиМО 3 курса 341 гр. </w:t>
      </w:r>
    </w:p>
    <w:p w:rsidR="00146FCF" w:rsidRPr="009535FE" w:rsidRDefault="00146FCF" w:rsidP="00E339E5">
      <w:pPr>
        <w:pStyle w:val="a5"/>
        <w:numPr>
          <w:ilvl w:val="0"/>
          <w:numId w:val="11"/>
        </w:numPr>
        <w:ind w:left="0" w:firstLine="567"/>
        <w:jc w:val="left"/>
        <w:rPr>
          <w:sz w:val="24"/>
          <w:szCs w:val="24"/>
        </w:rPr>
      </w:pPr>
      <w:r w:rsidRPr="009535FE">
        <w:rPr>
          <w:sz w:val="24"/>
          <w:szCs w:val="24"/>
        </w:rPr>
        <w:t>Шуляк Е.Н, студент ИИиМО 1 курса 131 гр.</w:t>
      </w:r>
    </w:p>
    <w:p w:rsidR="00146FCF" w:rsidRPr="009535FE" w:rsidRDefault="00146FCF" w:rsidP="00146FCF">
      <w:pPr>
        <w:rPr>
          <w:rFonts w:ascii="Times New Roman" w:hAnsi="Times New Roman"/>
          <w:sz w:val="24"/>
          <w:szCs w:val="24"/>
        </w:rPr>
      </w:pPr>
    </w:p>
    <w:p w:rsidR="00146FCF" w:rsidRPr="009535FE" w:rsidRDefault="00146FCF" w:rsidP="00146FCF">
      <w:pPr>
        <w:rPr>
          <w:rFonts w:ascii="Times New Roman" w:hAnsi="Times New Roman"/>
          <w:b/>
          <w:sz w:val="24"/>
          <w:szCs w:val="24"/>
        </w:rPr>
      </w:pPr>
      <w:r w:rsidRPr="009535FE">
        <w:rPr>
          <w:rFonts w:ascii="Times New Roman" w:hAnsi="Times New Roman"/>
          <w:b/>
          <w:sz w:val="24"/>
          <w:szCs w:val="24"/>
        </w:rPr>
        <w:t>АСПИРАНТЫ</w:t>
      </w:r>
    </w:p>
    <w:p w:rsidR="00146FCF" w:rsidRPr="009535FE" w:rsidRDefault="00146FCF" w:rsidP="00E339E5">
      <w:pPr>
        <w:pStyle w:val="a5"/>
        <w:numPr>
          <w:ilvl w:val="0"/>
          <w:numId w:val="11"/>
        </w:numPr>
        <w:ind w:left="0" w:firstLine="567"/>
        <w:jc w:val="left"/>
        <w:rPr>
          <w:sz w:val="24"/>
          <w:szCs w:val="24"/>
        </w:rPr>
      </w:pPr>
      <w:r w:rsidRPr="009535FE">
        <w:rPr>
          <w:color w:val="1A1A1A"/>
          <w:sz w:val="24"/>
          <w:szCs w:val="24"/>
        </w:rPr>
        <w:t xml:space="preserve">Аверьянова А.Н. </w:t>
      </w:r>
      <w:r w:rsidRPr="009535FE">
        <w:rPr>
          <w:sz w:val="24"/>
          <w:szCs w:val="24"/>
        </w:rPr>
        <w:t>аспирант ИИиМО 2 года обучения.</w:t>
      </w:r>
    </w:p>
    <w:p w:rsidR="00146FCF" w:rsidRPr="009535FE" w:rsidRDefault="00146FCF" w:rsidP="00E339E5">
      <w:pPr>
        <w:pStyle w:val="a5"/>
        <w:numPr>
          <w:ilvl w:val="0"/>
          <w:numId w:val="11"/>
        </w:numPr>
        <w:ind w:left="0" w:firstLine="567"/>
        <w:jc w:val="left"/>
        <w:rPr>
          <w:sz w:val="24"/>
          <w:szCs w:val="24"/>
        </w:rPr>
      </w:pPr>
      <w:r w:rsidRPr="009535FE">
        <w:rPr>
          <w:color w:val="000000"/>
          <w:sz w:val="24"/>
          <w:szCs w:val="24"/>
          <w:shd w:val="clear" w:color="auto" w:fill="FFFFFF"/>
        </w:rPr>
        <w:t>Варфоломеев А. Ю., аспирант ИИиМО 1 года обучения.</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Головченко Д. П., аспирант ИИиМО 1 года обучения. </w:t>
      </w:r>
    </w:p>
    <w:p w:rsidR="00146FCF" w:rsidRPr="009535FE" w:rsidRDefault="00146FCF" w:rsidP="00E339E5">
      <w:pPr>
        <w:pStyle w:val="a5"/>
        <w:numPr>
          <w:ilvl w:val="0"/>
          <w:numId w:val="11"/>
        </w:numPr>
        <w:ind w:left="0" w:firstLine="567"/>
        <w:jc w:val="left"/>
        <w:rPr>
          <w:color w:val="000000"/>
          <w:sz w:val="24"/>
          <w:szCs w:val="24"/>
          <w:shd w:val="clear" w:color="auto" w:fill="FFFFFF"/>
        </w:rPr>
      </w:pPr>
      <w:r w:rsidRPr="009535FE">
        <w:rPr>
          <w:color w:val="000000"/>
          <w:sz w:val="24"/>
          <w:szCs w:val="24"/>
          <w:shd w:val="clear" w:color="auto" w:fill="FFFFFF"/>
        </w:rPr>
        <w:t>Головченко Д. П., аспирант ИИиМО 2 года обучения</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Гунько А.А., аспирант ИИиМО 2 года обучения. </w:t>
      </w:r>
    </w:p>
    <w:p w:rsidR="00146FCF" w:rsidRPr="009535FE" w:rsidRDefault="00146FCF" w:rsidP="00E339E5">
      <w:pPr>
        <w:pStyle w:val="a5"/>
        <w:numPr>
          <w:ilvl w:val="0"/>
          <w:numId w:val="11"/>
        </w:numPr>
        <w:ind w:left="0" w:firstLine="567"/>
        <w:jc w:val="left"/>
        <w:rPr>
          <w:sz w:val="24"/>
          <w:szCs w:val="24"/>
        </w:rPr>
      </w:pPr>
      <w:r w:rsidRPr="009535FE">
        <w:rPr>
          <w:sz w:val="24"/>
          <w:szCs w:val="24"/>
        </w:rPr>
        <w:t>Долгова Т.А., аспирант ИИиМО 2 года обучения.</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Дудко М.С., аспирант ИИиМО 1 года обучения. </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Каверина Н.А., соискатель кафедры всеобщей истории ИИиМО. </w:t>
      </w:r>
    </w:p>
    <w:p w:rsidR="00146FCF" w:rsidRPr="009535FE" w:rsidRDefault="00146FCF" w:rsidP="00E339E5">
      <w:pPr>
        <w:pStyle w:val="a5"/>
        <w:numPr>
          <w:ilvl w:val="0"/>
          <w:numId w:val="11"/>
        </w:numPr>
        <w:ind w:left="0" w:firstLine="567"/>
        <w:jc w:val="left"/>
        <w:rPr>
          <w:sz w:val="24"/>
          <w:szCs w:val="24"/>
        </w:rPr>
      </w:pPr>
      <w:r w:rsidRPr="009535FE">
        <w:rPr>
          <w:sz w:val="24"/>
          <w:szCs w:val="24"/>
        </w:rPr>
        <w:t>Комаров Д.О., аспирант ИИиМО 1 года обучения</w:t>
      </w:r>
    </w:p>
    <w:p w:rsidR="00146FCF" w:rsidRPr="009535FE" w:rsidRDefault="00146FCF" w:rsidP="00E339E5">
      <w:pPr>
        <w:pStyle w:val="a5"/>
        <w:numPr>
          <w:ilvl w:val="0"/>
          <w:numId w:val="11"/>
        </w:numPr>
        <w:ind w:left="0" w:firstLine="567"/>
        <w:jc w:val="left"/>
        <w:rPr>
          <w:color w:val="000000"/>
          <w:sz w:val="24"/>
          <w:szCs w:val="24"/>
          <w:shd w:val="clear" w:color="auto" w:fill="FFFFFF"/>
        </w:rPr>
      </w:pPr>
      <w:r w:rsidRPr="009535FE">
        <w:rPr>
          <w:color w:val="000000"/>
          <w:sz w:val="24"/>
          <w:szCs w:val="24"/>
          <w:shd w:val="clear" w:color="auto" w:fill="FFFFFF"/>
        </w:rPr>
        <w:t>Королев Г.К., аспирант ИИиМО 1 года обучения.</w:t>
      </w:r>
    </w:p>
    <w:p w:rsidR="00146FCF" w:rsidRPr="009535FE" w:rsidRDefault="00146FCF" w:rsidP="00E339E5">
      <w:pPr>
        <w:pStyle w:val="a5"/>
        <w:numPr>
          <w:ilvl w:val="0"/>
          <w:numId w:val="11"/>
        </w:numPr>
        <w:ind w:left="0" w:firstLine="567"/>
        <w:jc w:val="left"/>
        <w:rPr>
          <w:sz w:val="24"/>
          <w:szCs w:val="24"/>
        </w:rPr>
      </w:pPr>
      <w:r w:rsidRPr="009535FE">
        <w:rPr>
          <w:sz w:val="24"/>
          <w:szCs w:val="24"/>
        </w:rPr>
        <w:t xml:space="preserve">Левина О. С., аспирант 1 ИИиМО 1 года обучения. </w:t>
      </w:r>
    </w:p>
    <w:p w:rsidR="00146FCF" w:rsidRPr="009535FE" w:rsidRDefault="00146FCF" w:rsidP="00E339E5">
      <w:pPr>
        <w:pStyle w:val="a5"/>
        <w:numPr>
          <w:ilvl w:val="0"/>
          <w:numId w:val="11"/>
        </w:numPr>
        <w:ind w:left="0" w:firstLine="567"/>
        <w:jc w:val="left"/>
        <w:rPr>
          <w:sz w:val="24"/>
          <w:szCs w:val="24"/>
        </w:rPr>
      </w:pPr>
      <w:r w:rsidRPr="009535FE">
        <w:rPr>
          <w:sz w:val="24"/>
          <w:szCs w:val="24"/>
        </w:rPr>
        <w:t>Лештаев Д.В.,</w:t>
      </w:r>
      <w:r w:rsidRPr="009535FE">
        <w:rPr>
          <w:i/>
          <w:sz w:val="24"/>
          <w:szCs w:val="24"/>
        </w:rPr>
        <w:t xml:space="preserve"> </w:t>
      </w:r>
      <w:r w:rsidRPr="009535FE">
        <w:rPr>
          <w:sz w:val="24"/>
          <w:szCs w:val="24"/>
        </w:rPr>
        <w:t xml:space="preserve">аспирант ИИиМО 2 года обучения. </w:t>
      </w:r>
    </w:p>
    <w:p w:rsidR="00146FCF" w:rsidRPr="009535FE" w:rsidRDefault="00146FCF" w:rsidP="00146FCF">
      <w:pPr>
        <w:pStyle w:val="a3"/>
        <w:tabs>
          <w:tab w:val="left" w:pos="0"/>
          <w:tab w:val="left" w:pos="284"/>
        </w:tabs>
        <w:spacing w:before="0" w:after="0"/>
        <w:ind w:left="0" w:firstLine="567"/>
        <w:rPr>
          <w:rFonts w:ascii="Times New Roman" w:hAnsi="Times New Roman" w:cs="Times New Roman"/>
          <w:sz w:val="24"/>
          <w:szCs w:val="24"/>
        </w:rPr>
      </w:pPr>
      <w:r w:rsidRPr="009535FE">
        <w:rPr>
          <w:rFonts w:ascii="Times New Roman" w:hAnsi="Times New Roman" w:cs="Times New Roman"/>
          <w:sz w:val="24"/>
          <w:szCs w:val="24"/>
        </w:rPr>
        <w:t>из них: с оплатой труда :</w:t>
      </w:r>
    </w:p>
    <w:p w:rsidR="00146FCF" w:rsidRPr="009535FE" w:rsidRDefault="00146FCF" w:rsidP="00146FCF">
      <w:pPr>
        <w:pStyle w:val="a3"/>
        <w:tabs>
          <w:tab w:val="left" w:pos="0"/>
          <w:tab w:val="left" w:pos="284"/>
        </w:tabs>
        <w:spacing w:before="0" w:after="0"/>
        <w:ind w:left="0" w:firstLine="567"/>
        <w:rPr>
          <w:rFonts w:ascii="Times New Roman" w:hAnsi="Times New Roman" w:cs="Times New Roman"/>
          <w:sz w:val="24"/>
          <w:szCs w:val="24"/>
        </w:rPr>
      </w:pPr>
    </w:p>
    <w:p w:rsidR="00146FCF" w:rsidRPr="009535FE" w:rsidRDefault="00146FCF" w:rsidP="00E339E5">
      <w:pPr>
        <w:pStyle w:val="a3"/>
        <w:numPr>
          <w:ilvl w:val="0"/>
          <w:numId w:val="10"/>
        </w:numPr>
        <w:tabs>
          <w:tab w:val="clear" w:pos="720"/>
          <w:tab w:val="left" w:pos="0"/>
          <w:tab w:val="left" w:pos="284"/>
        </w:tabs>
        <w:spacing w:before="0" w:after="0"/>
        <w:ind w:left="0" w:firstLine="567"/>
        <w:rPr>
          <w:rFonts w:ascii="Times New Roman" w:hAnsi="Times New Roman" w:cs="Times New Roman"/>
          <w:sz w:val="24"/>
          <w:szCs w:val="24"/>
        </w:rPr>
      </w:pPr>
      <w:r w:rsidRPr="009535FE">
        <w:rPr>
          <w:rFonts w:ascii="Times New Roman" w:hAnsi="Times New Roman" w:cs="Times New Roman"/>
          <w:sz w:val="24"/>
          <w:szCs w:val="24"/>
        </w:rPr>
        <w:t>Долгова Т.А., аспирант ИИиМО 2 года обучения. Инженер по теме госзадания Минобрнауки FSRR-2023-0006 «Археологическое источниковедение: адаптация комплекса цифровых и геоинформационных технологий для решения прикладных задач».</w:t>
      </w:r>
    </w:p>
    <w:p w:rsidR="00146FCF" w:rsidRPr="009535FE" w:rsidRDefault="00146FCF" w:rsidP="000F1E62">
      <w:pPr>
        <w:rPr>
          <w:rFonts w:ascii="Times New Roman" w:hAnsi="Times New Roman"/>
          <w:sz w:val="24"/>
          <w:szCs w:val="24"/>
        </w:rPr>
      </w:pPr>
    </w:p>
    <w:p w:rsidR="00507AED" w:rsidRPr="009535FE" w:rsidRDefault="00507AED" w:rsidP="000F1E62">
      <w:pPr>
        <w:rPr>
          <w:rFonts w:ascii="Times New Roman" w:hAnsi="Times New Roman"/>
          <w:sz w:val="24"/>
          <w:szCs w:val="24"/>
        </w:rPr>
      </w:pPr>
      <w:r w:rsidRPr="009535FE">
        <w:rPr>
          <w:rFonts w:ascii="Times New Roman" w:hAnsi="Times New Roman"/>
          <w:sz w:val="24"/>
          <w:szCs w:val="24"/>
        </w:rPr>
        <w:t>Институт физической культуры и спорта</w:t>
      </w:r>
    </w:p>
    <w:p w:rsidR="00507AED" w:rsidRPr="009535FE" w:rsidRDefault="00507AED" w:rsidP="000F1E62">
      <w:pPr>
        <w:rPr>
          <w:rFonts w:ascii="Times New Roman" w:hAnsi="Times New Roman"/>
          <w:sz w:val="24"/>
          <w:szCs w:val="24"/>
        </w:rPr>
      </w:pPr>
    </w:p>
    <w:p w:rsidR="00507AED" w:rsidRPr="009535FE" w:rsidRDefault="00507AED" w:rsidP="00507AED">
      <w:pPr>
        <w:pStyle w:val="a7"/>
        <w:spacing w:line="240" w:lineRule="auto"/>
        <w:rPr>
          <w:rFonts w:ascii="Times New Roman" w:hAnsi="Times New Roman" w:cs="Times New Roman"/>
          <w:b w:val="0"/>
        </w:rPr>
      </w:pPr>
      <w:r w:rsidRPr="009535FE">
        <w:rPr>
          <w:rFonts w:ascii="Times New Roman" w:hAnsi="Times New Roman" w:cs="Times New Roman"/>
          <w:b w:val="0"/>
        </w:rPr>
        <w:t>Студенты Института физической культуры и спорта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Митинкина Д.И.,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Щекотуров И.А.,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Айдаров Д.А.,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Русецкая М.В.,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Учускина Д.С.,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Сивохина К.А.,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Гаркуша П.А.,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Каверина А.В.,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Кулагина А.И.,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Барцев И.А., 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Харламов А.А., студ. 4 курса 401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Ворожейкина Д.Д.,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Елисеева А.А.,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Чулков С.В.,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Штанько В.И.,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Шлык Л.Д.,</w:t>
      </w:r>
      <w:r w:rsidRPr="009535FE">
        <w:rPr>
          <w:rFonts w:ascii="Times New Roman" w:hAnsi="Times New Roman"/>
          <w:sz w:val="24"/>
          <w:szCs w:val="24"/>
          <w:shd w:val="clear" w:color="auto" w:fill="FFFFFF"/>
        </w:rPr>
        <w:t xml:space="preserve">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401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rPr>
        <w:t>Чиченков Д.С., ИФКиС, 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Насыров И.М.,</w:t>
      </w:r>
      <w:r w:rsidRPr="009535FE">
        <w:rPr>
          <w:rFonts w:ascii="Times New Roman" w:hAnsi="Times New Roman"/>
          <w:sz w:val="24"/>
          <w:szCs w:val="24"/>
          <w:shd w:val="clear" w:color="auto" w:fill="FFFFFF"/>
        </w:rPr>
        <w:t xml:space="preserve"> ИФКиС, студ. 4 курса 401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lastRenderedPageBreak/>
        <w:t xml:space="preserve">Назаров А.С.,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Татаринцев Е.Д.,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Федотова О.А.,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Николаева В.А.,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Даниелян А.М.,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Зонина С.А.,</w:t>
      </w:r>
      <w:r w:rsidRPr="009535FE">
        <w:rPr>
          <w:rFonts w:ascii="Times New Roman" w:hAnsi="Times New Roman"/>
          <w:sz w:val="24"/>
          <w:szCs w:val="24"/>
        </w:rPr>
        <w:t xml:space="preserve">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Винокурова Д.А.,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rPr>
        <w:t xml:space="preserve">Беляев Д.Г.,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Кесина Д.В.,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Тибякин Д.Э.,</w:t>
      </w:r>
      <w:r w:rsidRPr="009535FE">
        <w:rPr>
          <w:rFonts w:ascii="Times New Roman" w:hAnsi="Times New Roman"/>
          <w:sz w:val="24"/>
          <w:szCs w:val="24"/>
          <w:shd w:val="clear" w:color="auto" w:fill="FFFFFF"/>
        </w:rPr>
        <w:t xml:space="preserve"> ИФКиС, студ. 4 курса 402 группа;</w:t>
      </w:r>
      <w:r w:rsidRPr="009535FE">
        <w:rPr>
          <w:rFonts w:ascii="Times New Roman" w:hAnsi="Times New Roman"/>
          <w:sz w:val="24"/>
          <w:szCs w:val="24"/>
        </w:rPr>
        <w:t xml:space="preserve"> </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Буршин Г.А.,</w:t>
      </w:r>
      <w:r w:rsidRPr="009535FE">
        <w:rPr>
          <w:rFonts w:ascii="Times New Roman" w:hAnsi="Times New Roman"/>
          <w:sz w:val="24"/>
          <w:szCs w:val="24"/>
        </w:rPr>
        <w:t xml:space="preserve">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Дрозд А.М.,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Бегларян К.В.,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Григорян А.Г.,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Алимов Р.Р.,</w:t>
      </w:r>
      <w:r w:rsidRPr="009535FE">
        <w:rPr>
          <w:rFonts w:ascii="Times New Roman" w:hAnsi="Times New Roman"/>
          <w:sz w:val="24"/>
          <w:szCs w:val="24"/>
          <w:shd w:val="clear" w:color="auto" w:fill="FFFFFF"/>
        </w:rPr>
        <w:t xml:space="preserve"> ИФКиС, 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Гуляйкина Д.Д.,</w:t>
      </w:r>
      <w:r w:rsidRPr="009535FE">
        <w:rPr>
          <w:rFonts w:ascii="Times New Roman" w:hAnsi="Times New Roman"/>
          <w:sz w:val="24"/>
          <w:szCs w:val="24"/>
          <w:shd w:val="clear" w:color="auto" w:fill="FFFFFF"/>
        </w:rPr>
        <w:t xml:space="preserve"> ИФКиС, студ. 4 курса 402 группа;</w:t>
      </w:r>
    </w:p>
    <w:p w:rsidR="00507AED" w:rsidRPr="009535FE" w:rsidRDefault="00507AED" w:rsidP="00E339E5">
      <w:pPr>
        <w:pStyle w:val="a5"/>
        <w:numPr>
          <w:ilvl w:val="0"/>
          <w:numId w:val="6"/>
        </w:numPr>
        <w:rPr>
          <w:bCs/>
          <w:sz w:val="24"/>
          <w:szCs w:val="24"/>
        </w:rPr>
      </w:pPr>
      <w:r w:rsidRPr="009535FE">
        <w:rPr>
          <w:sz w:val="24"/>
          <w:szCs w:val="24"/>
          <w:shd w:val="clear" w:color="auto" w:fill="FFFFFF"/>
        </w:rPr>
        <w:t xml:space="preserve">Грачева Д.В., ИФКиС, студ. 4 курса 402 группа; </w:t>
      </w:r>
    </w:p>
    <w:p w:rsidR="00507AED" w:rsidRPr="009535FE" w:rsidRDefault="00507AED" w:rsidP="00E339E5">
      <w:pPr>
        <w:pStyle w:val="a5"/>
        <w:numPr>
          <w:ilvl w:val="0"/>
          <w:numId w:val="6"/>
        </w:numPr>
        <w:rPr>
          <w:bCs/>
          <w:sz w:val="24"/>
          <w:szCs w:val="24"/>
        </w:rPr>
      </w:pPr>
      <w:r w:rsidRPr="009535FE">
        <w:rPr>
          <w:sz w:val="24"/>
          <w:szCs w:val="24"/>
          <w:shd w:val="clear" w:color="auto" w:fill="FFFFFF"/>
        </w:rPr>
        <w:t>Парфенова К.С., ИФКиС, студ. 4 курса 402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rPr>
        <w:t>Гонтарев Д.Г., ИФКиС, 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Сурочков В.А.,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Алимирзаев М.А.,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Умбеткалиев Г.А.,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Лашин Л.Э., 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Зенкин Б.А.,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402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Шилов Д.А.,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Герасимов М.А.,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4 курса 408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Умаров А.Е.,</w:t>
      </w:r>
      <w:r w:rsidRPr="009535FE">
        <w:rPr>
          <w:rFonts w:ascii="Times New Roman" w:hAnsi="Times New Roman"/>
          <w:sz w:val="24"/>
          <w:szCs w:val="24"/>
          <w:shd w:val="clear" w:color="auto" w:fill="FFFFFF"/>
        </w:rPr>
        <w:t xml:space="preserve"> ИФКиС, студ. 4 курса 408 группа;</w:t>
      </w:r>
      <w:r w:rsidRPr="009535FE">
        <w:rPr>
          <w:rFonts w:ascii="Times New Roman" w:hAnsi="Times New Roman"/>
          <w:sz w:val="24"/>
          <w:szCs w:val="24"/>
        </w:rPr>
        <w:t xml:space="preserve"> </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Дранец К.А., </w:t>
      </w:r>
      <w:r w:rsidRPr="009535FE">
        <w:rPr>
          <w:rFonts w:ascii="Times New Roman" w:hAnsi="Times New Roman"/>
          <w:sz w:val="24"/>
          <w:szCs w:val="24"/>
          <w:shd w:val="clear" w:color="auto" w:fill="FFFFFF"/>
        </w:rPr>
        <w:t>ИФКиС, студ. 4 курса 408 группа;</w:t>
      </w:r>
    </w:p>
    <w:p w:rsidR="00507AED" w:rsidRPr="009535FE" w:rsidRDefault="00507AED" w:rsidP="00E339E5">
      <w:pPr>
        <w:pStyle w:val="a5"/>
        <w:numPr>
          <w:ilvl w:val="0"/>
          <w:numId w:val="6"/>
        </w:numPr>
        <w:rPr>
          <w:bCs/>
          <w:sz w:val="24"/>
          <w:szCs w:val="24"/>
        </w:rPr>
      </w:pPr>
      <w:r w:rsidRPr="009535FE">
        <w:rPr>
          <w:bCs/>
          <w:sz w:val="24"/>
          <w:szCs w:val="24"/>
        </w:rPr>
        <w:t xml:space="preserve">Чернецов К.И., </w:t>
      </w:r>
      <w:r w:rsidRPr="009535FE">
        <w:rPr>
          <w:sz w:val="24"/>
          <w:szCs w:val="24"/>
          <w:shd w:val="clear" w:color="auto" w:fill="FFFFFF"/>
        </w:rPr>
        <w:t>ИФКиС, студ. 4 курса 408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Соломатин Н.П., ИФКиС, </w:t>
      </w:r>
      <w:r w:rsidRPr="009535FE">
        <w:rPr>
          <w:rFonts w:ascii="Times New Roman" w:hAnsi="Times New Roman"/>
          <w:sz w:val="24"/>
          <w:szCs w:val="24"/>
          <w:shd w:val="clear" w:color="auto" w:fill="FFFFFF"/>
        </w:rPr>
        <w:t>студ. 4 курса 408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Грачев А.Р.,</w:t>
      </w:r>
      <w:r w:rsidRPr="009535FE">
        <w:rPr>
          <w:rFonts w:ascii="Times New Roman" w:hAnsi="Times New Roman"/>
          <w:sz w:val="24"/>
          <w:szCs w:val="24"/>
        </w:rPr>
        <w:t xml:space="preserve"> ИФКиС, </w:t>
      </w:r>
      <w:r w:rsidRPr="009535FE">
        <w:rPr>
          <w:rFonts w:ascii="Times New Roman" w:hAnsi="Times New Roman"/>
          <w:sz w:val="24"/>
          <w:szCs w:val="24"/>
          <w:shd w:val="clear" w:color="auto" w:fill="FFFFFF"/>
        </w:rPr>
        <w:t>студ. 4 курса 408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Блохин А.Н.,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 xml:space="preserve">студ. 3 курса 301 группа; </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Горшенин Е.А.,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Беляев И.М.,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Соколова В.В.,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 xml:space="preserve">студ. 3 курса 301 группа; </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sz w:val="24"/>
          <w:szCs w:val="24"/>
          <w:shd w:val="clear" w:color="auto" w:fill="FFFFFF"/>
        </w:rPr>
        <w:t xml:space="preserve">Аргутина С.Д., </w:t>
      </w:r>
      <w:r w:rsidRPr="009535FE">
        <w:rPr>
          <w:rFonts w:ascii="Times New Roman" w:hAnsi="Times New Roman"/>
          <w:sz w:val="24"/>
          <w:szCs w:val="24"/>
        </w:rPr>
        <w:t>ИФКиС,</w:t>
      </w:r>
      <w:r w:rsidRPr="009535FE">
        <w:rPr>
          <w:rFonts w:ascii="Times New Roman" w:hAnsi="Times New Roman"/>
          <w:sz w:val="24"/>
          <w:szCs w:val="24"/>
          <w:shd w:val="clear" w:color="auto" w:fill="FFFFFF"/>
        </w:rPr>
        <w:t xml:space="preserve"> 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Маслиев А.А., ИФКиС, 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Антонова О.С., ИФКиС, </w:t>
      </w:r>
      <w:r w:rsidRPr="009535FE">
        <w:rPr>
          <w:rFonts w:ascii="Times New Roman" w:hAnsi="Times New Roman"/>
          <w:sz w:val="24"/>
          <w:szCs w:val="24"/>
          <w:shd w:val="clear" w:color="auto" w:fill="FFFFFF"/>
        </w:rPr>
        <w:t>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Солодовник Р.Д.,</w:t>
      </w:r>
      <w:r w:rsidRPr="009535FE">
        <w:rPr>
          <w:rFonts w:ascii="Times New Roman" w:hAnsi="Times New Roman"/>
          <w:sz w:val="24"/>
          <w:szCs w:val="24"/>
        </w:rPr>
        <w:t xml:space="preserve"> ИФКиС, </w:t>
      </w:r>
      <w:r w:rsidRPr="009535FE">
        <w:rPr>
          <w:rFonts w:ascii="Times New Roman" w:hAnsi="Times New Roman"/>
          <w:sz w:val="24"/>
          <w:szCs w:val="24"/>
          <w:shd w:val="clear" w:color="auto" w:fill="FFFFFF"/>
        </w:rPr>
        <w:t>3 курса 301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bCs/>
          <w:sz w:val="24"/>
          <w:szCs w:val="24"/>
        </w:rPr>
        <w:t xml:space="preserve">Солдатенко В.А., ИФКиС, </w:t>
      </w:r>
      <w:r w:rsidRPr="009535FE">
        <w:rPr>
          <w:rFonts w:ascii="Times New Roman" w:hAnsi="Times New Roman"/>
          <w:sz w:val="24"/>
          <w:szCs w:val="24"/>
          <w:shd w:val="clear" w:color="auto" w:fill="FFFFFF"/>
        </w:rPr>
        <w:t>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Флягин А.П.,</w:t>
      </w:r>
      <w:r w:rsidRPr="009535FE">
        <w:rPr>
          <w:rFonts w:ascii="Times New Roman" w:hAnsi="Times New Roman"/>
          <w:sz w:val="24"/>
          <w:szCs w:val="24"/>
        </w:rPr>
        <w:t xml:space="preserve"> 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Григорьев В.А.,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Шевчук В.С., 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Байдушев А.Т.,</w:t>
      </w:r>
      <w:r w:rsidRPr="009535FE">
        <w:rPr>
          <w:rFonts w:ascii="Times New Roman" w:hAnsi="Times New Roman"/>
          <w:sz w:val="24"/>
          <w:szCs w:val="24"/>
        </w:rPr>
        <w:t xml:space="preserve"> ИФКиС, студ. </w:t>
      </w:r>
      <w:r w:rsidRPr="009535FE">
        <w:rPr>
          <w:rFonts w:ascii="Times New Roman" w:hAnsi="Times New Roman"/>
          <w:sz w:val="24"/>
          <w:szCs w:val="24"/>
          <w:shd w:val="clear" w:color="auto" w:fill="FFFFFF"/>
        </w:rPr>
        <w:t>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Курбанова Е.Н.,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Петров Д.О., 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Рожков Д.В., ИФКиС, </w:t>
      </w:r>
      <w:r w:rsidRPr="009535FE">
        <w:rPr>
          <w:rFonts w:ascii="Times New Roman" w:hAnsi="Times New Roman"/>
          <w:sz w:val="24"/>
          <w:szCs w:val="24"/>
          <w:shd w:val="clear" w:color="auto" w:fill="FFFFFF"/>
        </w:rPr>
        <w:t xml:space="preserve">студ. 3 курса 301 группа; </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Мамедова Э.Р., 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Дубоносова А.В.,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Антонов А.С., ИФКиС, </w:t>
      </w:r>
      <w:r w:rsidRPr="009535FE">
        <w:rPr>
          <w:rFonts w:ascii="Times New Roman" w:hAnsi="Times New Roman"/>
          <w:sz w:val="24"/>
          <w:szCs w:val="24"/>
          <w:shd w:val="clear" w:color="auto" w:fill="FFFFFF"/>
        </w:rPr>
        <w:t>студ. 3 курса 301 группа;</w:t>
      </w:r>
    </w:p>
    <w:p w:rsidR="00507AED" w:rsidRPr="009535FE" w:rsidRDefault="00507AED" w:rsidP="00E339E5">
      <w:pPr>
        <w:numPr>
          <w:ilvl w:val="0"/>
          <w:numId w:val="6"/>
        </w:numPr>
        <w:jc w:val="both"/>
        <w:rPr>
          <w:rFonts w:ascii="Times New Roman" w:hAnsi="Times New Roman"/>
          <w:iCs/>
          <w:sz w:val="24"/>
          <w:szCs w:val="24"/>
        </w:rPr>
      </w:pPr>
      <w:r w:rsidRPr="009535FE">
        <w:rPr>
          <w:rFonts w:ascii="Times New Roman" w:hAnsi="Times New Roman"/>
          <w:iCs/>
          <w:sz w:val="24"/>
          <w:szCs w:val="24"/>
        </w:rPr>
        <w:t xml:space="preserve">Проскура С.В., ИФКиС, </w:t>
      </w:r>
      <w:r w:rsidRPr="009535FE">
        <w:rPr>
          <w:rFonts w:ascii="Times New Roman" w:hAnsi="Times New Roman"/>
          <w:iCs/>
          <w:sz w:val="24"/>
          <w:szCs w:val="24"/>
          <w:shd w:val="clear" w:color="auto" w:fill="FFFFFF"/>
        </w:rPr>
        <w:t>студ. 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Горскова М.В.,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lastRenderedPageBreak/>
        <w:t xml:space="preserve">Грачева А.Д., 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Закутин С.М., 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Поляков О.А., 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Терновик Р.А., ИФКиС, 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pStyle w:val="a5"/>
        <w:numPr>
          <w:ilvl w:val="0"/>
          <w:numId w:val="6"/>
        </w:numPr>
        <w:rPr>
          <w:bCs/>
          <w:sz w:val="24"/>
          <w:szCs w:val="24"/>
        </w:rPr>
      </w:pPr>
      <w:r w:rsidRPr="009535FE">
        <w:rPr>
          <w:sz w:val="24"/>
          <w:szCs w:val="24"/>
          <w:shd w:val="clear" w:color="auto" w:fill="FFFFFF"/>
        </w:rPr>
        <w:t xml:space="preserve">Тыртышник Д., ИФКиС, студ. </w:t>
      </w:r>
      <w:r w:rsidRPr="009535FE">
        <w:rPr>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Кулаев М.Д., 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Кавыев Р.Р., 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Батютина В.П.,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 xml:space="preserve">студ. </w:t>
      </w:r>
      <w:r w:rsidRPr="009535FE">
        <w:rPr>
          <w:rFonts w:ascii="Times New Roman" w:hAnsi="Times New Roman"/>
          <w:iCs/>
          <w:sz w:val="24"/>
          <w:szCs w:val="24"/>
          <w:shd w:val="clear" w:color="auto" w:fill="FFFFFF"/>
        </w:rPr>
        <w:t>3 курса 302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Злов Н.А.,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Харьковец Д.Д., ИФКиС, </w:t>
      </w:r>
      <w:r w:rsidRPr="009535FE">
        <w:rPr>
          <w:rFonts w:ascii="Times New Roman" w:hAnsi="Times New Roman"/>
          <w:sz w:val="24"/>
          <w:szCs w:val="24"/>
          <w:shd w:val="clear" w:color="auto" w:fill="FFFFFF"/>
        </w:rPr>
        <w:t>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Гробко А.А., ИФКиС, </w:t>
      </w:r>
      <w:r w:rsidRPr="009535FE">
        <w:rPr>
          <w:rFonts w:ascii="Times New Roman" w:hAnsi="Times New Roman"/>
          <w:sz w:val="24"/>
          <w:szCs w:val="24"/>
          <w:shd w:val="clear" w:color="auto" w:fill="FFFFFF"/>
        </w:rPr>
        <w:t>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Шибалова П.С., </w:t>
      </w:r>
      <w:r w:rsidRPr="009535FE">
        <w:rPr>
          <w:rFonts w:ascii="Times New Roman" w:hAnsi="Times New Roman"/>
          <w:sz w:val="24"/>
          <w:szCs w:val="24"/>
          <w:shd w:val="clear" w:color="auto" w:fill="FFFFFF"/>
        </w:rPr>
        <w:t>ИФКиС, студ. 3 курса 308 группа;</w:t>
      </w:r>
    </w:p>
    <w:p w:rsidR="00507AED" w:rsidRPr="009535FE" w:rsidRDefault="00507AED" w:rsidP="00E339E5">
      <w:pPr>
        <w:pStyle w:val="a5"/>
        <w:numPr>
          <w:ilvl w:val="0"/>
          <w:numId w:val="6"/>
        </w:numPr>
        <w:rPr>
          <w:bCs/>
          <w:sz w:val="24"/>
          <w:szCs w:val="24"/>
        </w:rPr>
      </w:pPr>
      <w:r w:rsidRPr="009535FE">
        <w:rPr>
          <w:sz w:val="24"/>
          <w:szCs w:val="24"/>
          <w:shd w:val="clear" w:color="auto" w:fill="FFFFFF"/>
        </w:rPr>
        <w:t>Спиридонов А.А., ИФКиС, студ. 3 курса 308 группа;</w:t>
      </w:r>
    </w:p>
    <w:p w:rsidR="00507AED" w:rsidRPr="009535FE" w:rsidRDefault="00507AED" w:rsidP="00E339E5">
      <w:pPr>
        <w:numPr>
          <w:ilvl w:val="0"/>
          <w:numId w:val="6"/>
        </w:numPr>
        <w:jc w:val="both"/>
        <w:rPr>
          <w:rFonts w:ascii="Times New Roman" w:hAnsi="Times New Roman"/>
          <w:bCs/>
          <w:sz w:val="24"/>
          <w:szCs w:val="24"/>
        </w:rPr>
      </w:pPr>
      <w:r w:rsidRPr="009535FE">
        <w:rPr>
          <w:rFonts w:ascii="Times New Roman" w:hAnsi="Times New Roman"/>
          <w:bCs/>
          <w:sz w:val="24"/>
          <w:szCs w:val="24"/>
        </w:rPr>
        <w:t xml:space="preserve">Водолеева А.Ю., </w:t>
      </w:r>
      <w:r w:rsidRPr="009535FE">
        <w:rPr>
          <w:rFonts w:ascii="Times New Roman" w:hAnsi="Times New Roman"/>
          <w:sz w:val="24"/>
          <w:szCs w:val="24"/>
        </w:rPr>
        <w:t>ИФКиС, 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Лылина А.А.,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Домовитов Ф.А., ИФКиС, 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rPr>
        <w:t xml:space="preserve">Сажина А.Н., ИФКиС, </w:t>
      </w:r>
      <w:r w:rsidRPr="009535FE">
        <w:rPr>
          <w:rFonts w:ascii="Times New Roman" w:hAnsi="Times New Roman"/>
          <w:sz w:val="24"/>
          <w:szCs w:val="24"/>
          <w:shd w:val="clear" w:color="auto" w:fill="FFFFFF"/>
        </w:rPr>
        <w:t>студ. 3 курса 308 группа;</w:t>
      </w:r>
    </w:p>
    <w:p w:rsidR="00507AED" w:rsidRPr="009535FE" w:rsidRDefault="00507AED" w:rsidP="00E339E5">
      <w:pPr>
        <w:numPr>
          <w:ilvl w:val="0"/>
          <w:numId w:val="6"/>
        </w:numPr>
        <w:jc w:val="both"/>
        <w:rPr>
          <w:rFonts w:ascii="Times New Roman" w:hAnsi="Times New Roman"/>
          <w:sz w:val="24"/>
          <w:szCs w:val="24"/>
        </w:rPr>
      </w:pPr>
      <w:r w:rsidRPr="009535FE">
        <w:rPr>
          <w:rFonts w:ascii="Times New Roman" w:hAnsi="Times New Roman"/>
          <w:sz w:val="24"/>
          <w:szCs w:val="24"/>
          <w:shd w:val="clear" w:color="auto" w:fill="FFFFFF"/>
        </w:rPr>
        <w:t xml:space="preserve">Ястребов В.А., </w:t>
      </w:r>
      <w:r w:rsidRPr="009535FE">
        <w:rPr>
          <w:rFonts w:ascii="Times New Roman" w:hAnsi="Times New Roman"/>
          <w:sz w:val="24"/>
          <w:szCs w:val="24"/>
        </w:rPr>
        <w:t xml:space="preserve">ИФКиС, </w:t>
      </w:r>
      <w:r w:rsidRPr="009535FE">
        <w:rPr>
          <w:rFonts w:ascii="Times New Roman" w:hAnsi="Times New Roman"/>
          <w:sz w:val="24"/>
          <w:szCs w:val="24"/>
          <w:shd w:val="clear" w:color="auto" w:fill="FFFFFF"/>
        </w:rPr>
        <w:t>студ. 3 курса 308 группа.</w:t>
      </w:r>
    </w:p>
    <w:p w:rsidR="00507AED" w:rsidRPr="009535FE" w:rsidRDefault="00507AED" w:rsidP="00507AED">
      <w:pPr>
        <w:ind w:left="720"/>
        <w:jc w:val="both"/>
        <w:rPr>
          <w:rFonts w:ascii="Times New Roman" w:hAnsi="Times New Roman"/>
          <w:sz w:val="24"/>
          <w:szCs w:val="24"/>
        </w:rPr>
      </w:pPr>
    </w:p>
    <w:p w:rsidR="00507AED" w:rsidRPr="009535FE" w:rsidRDefault="00507AED" w:rsidP="00507AED">
      <w:pPr>
        <w:pStyle w:val="a7"/>
        <w:spacing w:line="240" w:lineRule="auto"/>
        <w:rPr>
          <w:rFonts w:ascii="Times New Roman" w:hAnsi="Times New Roman" w:cs="Times New Roman"/>
          <w:b w:val="0"/>
        </w:rPr>
      </w:pPr>
      <w:r w:rsidRPr="009535FE">
        <w:rPr>
          <w:rFonts w:ascii="Times New Roman" w:hAnsi="Times New Roman" w:cs="Times New Roman"/>
          <w:b w:val="0"/>
        </w:rPr>
        <w:t>Студенты других институтов и факультетов</w:t>
      </w:r>
    </w:p>
    <w:p w:rsidR="00507AED" w:rsidRPr="009535FE" w:rsidRDefault="00507AED" w:rsidP="00E339E5">
      <w:pPr>
        <w:pStyle w:val="a5"/>
        <w:numPr>
          <w:ilvl w:val="0"/>
          <w:numId w:val="5"/>
        </w:numPr>
        <w:rPr>
          <w:sz w:val="24"/>
          <w:szCs w:val="24"/>
        </w:rPr>
      </w:pPr>
      <w:r w:rsidRPr="009535FE">
        <w:rPr>
          <w:sz w:val="24"/>
          <w:szCs w:val="24"/>
        </w:rPr>
        <w:t>Видяпина А., биологический факультет, студ. 3 курс, 321 гр.;</w:t>
      </w:r>
    </w:p>
    <w:p w:rsidR="00507AED" w:rsidRPr="009535FE" w:rsidRDefault="00507AED" w:rsidP="00E339E5">
      <w:pPr>
        <w:pStyle w:val="a5"/>
        <w:numPr>
          <w:ilvl w:val="0"/>
          <w:numId w:val="5"/>
        </w:numPr>
        <w:rPr>
          <w:sz w:val="24"/>
          <w:szCs w:val="24"/>
        </w:rPr>
      </w:pPr>
      <w:r w:rsidRPr="009535FE">
        <w:rPr>
          <w:sz w:val="24"/>
          <w:szCs w:val="24"/>
        </w:rPr>
        <w:t>Долгов А., биологический факультет, студ. 3 курс, 321 гр.;</w:t>
      </w:r>
    </w:p>
    <w:p w:rsidR="00507AED" w:rsidRPr="009535FE" w:rsidRDefault="00507AED" w:rsidP="00E339E5">
      <w:pPr>
        <w:pStyle w:val="a5"/>
        <w:numPr>
          <w:ilvl w:val="0"/>
          <w:numId w:val="5"/>
        </w:numPr>
        <w:rPr>
          <w:sz w:val="24"/>
          <w:szCs w:val="24"/>
        </w:rPr>
      </w:pPr>
      <w:r w:rsidRPr="009535FE">
        <w:rPr>
          <w:sz w:val="24"/>
          <w:szCs w:val="24"/>
        </w:rPr>
        <w:t>Литовченко С., биологический факультет, студ. 3 курс, 321 гр.;</w:t>
      </w:r>
    </w:p>
    <w:p w:rsidR="00507AED" w:rsidRPr="009535FE" w:rsidRDefault="00507AED" w:rsidP="00E339E5">
      <w:pPr>
        <w:pStyle w:val="a5"/>
        <w:numPr>
          <w:ilvl w:val="0"/>
          <w:numId w:val="5"/>
        </w:numPr>
        <w:rPr>
          <w:sz w:val="24"/>
          <w:szCs w:val="24"/>
        </w:rPr>
      </w:pPr>
      <w:r w:rsidRPr="009535FE">
        <w:rPr>
          <w:sz w:val="24"/>
          <w:szCs w:val="24"/>
        </w:rPr>
        <w:t>Новак И., биологический факультет, студ. 3 курс, 321 гр.;</w:t>
      </w:r>
    </w:p>
    <w:p w:rsidR="00507AED" w:rsidRPr="009535FE" w:rsidRDefault="00507AED" w:rsidP="00E339E5">
      <w:pPr>
        <w:pStyle w:val="a5"/>
        <w:numPr>
          <w:ilvl w:val="0"/>
          <w:numId w:val="5"/>
        </w:numPr>
        <w:rPr>
          <w:sz w:val="24"/>
          <w:szCs w:val="24"/>
        </w:rPr>
      </w:pPr>
      <w:r w:rsidRPr="009535FE">
        <w:rPr>
          <w:sz w:val="24"/>
          <w:szCs w:val="24"/>
        </w:rPr>
        <w:t>Шарабарина Т., биологический факультет, студ. 3 курс, 321 гр.</w:t>
      </w:r>
    </w:p>
    <w:p w:rsidR="00507AED" w:rsidRPr="009535FE" w:rsidRDefault="00507AED" w:rsidP="00E339E5">
      <w:pPr>
        <w:numPr>
          <w:ilvl w:val="0"/>
          <w:numId w:val="5"/>
        </w:numPr>
        <w:jc w:val="both"/>
        <w:rPr>
          <w:rFonts w:ascii="Times New Roman" w:hAnsi="Times New Roman"/>
          <w:bCs/>
          <w:sz w:val="24"/>
          <w:szCs w:val="24"/>
        </w:rPr>
      </w:pPr>
      <w:r w:rsidRPr="009535FE">
        <w:rPr>
          <w:rFonts w:ascii="Times New Roman" w:hAnsi="Times New Roman"/>
          <w:bCs/>
          <w:sz w:val="24"/>
          <w:szCs w:val="24"/>
        </w:rPr>
        <w:t>Шульженко И.А., философский факультет, студ. 3 курс, 361 гр.;</w:t>
      </w:r>
    </w:p>
    <w:p w:rsidR="00507AED" w:rsidRPr="009535FE" w:rsidRDefault="00507AED" w:rsidP="00E339E5">
      <w:pPr>
        <w:numPr>
          <w:ilvl w:val="0"/>
          <w:numId w:val="5"/>
        </w:numPr>
        <w:jc w:val="both"/>
        <w:rPr>
          <w:rFonts w:ascii="Times New Roman" w:hAnsi="Times New Roman"/>
          <w:bCs/>
          <w:sz w:val="24"/>
          <w:szCs w:val="24"/>
        </w:rPr>
      </w:pPr>
      <w:r w:rsidRPr="009535FE">
        <w:rPr>
          <w:rFonts w:ascii="Times New Roman" w:hAnsi="Times New Roman"/>
          <w:bCs/>
          <w:sz w:val="24"/>
          <w:szCs w:val="24"/>
        </w:rPr>
        <w:t>Павлова А.С., философский факультет, студ. 4 курс, 461 гр.;</w:t>
      </w:r>
    </w:p>
    <w:p w:rsidR="00507AED" w:rsidRPr="009535FE" w:rsidRDefault="00507AED" w:rsidP="00E339E5">
      <w:pPr>
        <w:numPr>
          <w:ilvl w:val="0"/>
          <w:numId w:val="5"/>
        </w:numPr>
        <w:jc w:val="both"/>
        <w:rPr>
          <w:rFonts w:ascii="Times New Roman" w:hAnsi="Times New Roman"/>
          <w:bCs/>
          <w:sz w:val="24"/>
          <w:szCs w:val="24"/>
        </w:rPr>
      </w:pPr>
      <w:r w:rsidRPr="009535FE">
        <w:rPr>
          <w:rFonts w:ascii="Times New Roman" w:hAnsi="Times New Roman"/>
          <w:bCs/>
          <w:sz w:val="24"/>
          <w:szCs w:val="24"/>
        </w:rPr>
        <w:t>Романова Т.В., философский факультет, студ. 2 курс, 261 гр.;</w:t>
      </w:r>
    </w:p>
    <w:p w:rsidR="00507AED" w:rsidRPr="009535FE" w:rsidRDefault="00507AED" w:rsidP="00E339E5">
      <w:pPr>
        <w:numPr>
          <w:ilvl w:val="0"/>
          <w:numId w:val="5"/>
        </w:numPr>
        <w:jc w:val="both"/>
        <w:rPr>
          <w:rFonts w:ascii="Times New Roman" w:hAnsi="Times New Roman"/>
          <w:bCs/>
          <w:sz w:val="24"/>
          <w:szCs w:val="24"/>
        </w:rPr>
      </w:pPr>
      <w:r w:rsidRPr="009535FE">
        <w:rPr>
          <w:rFonts w:ascii="Times New Roman" w:hAnsi="Times New Roman"/>
          <w:bCs/>
          <w:sz w:val="24"/>
          <w:szCs w:val="24"/>
        </w:rPr>
        <w:t>Елизарова В.М., философский факультет, студ. 2 курс, 261 гр.;</w:t>
      </w:r>
    </w:p>
    <w:p w:rsidR="00507AED" w:rsidRPr="009535FE" w:rsidRDefault="00507AED" w:rsidP="00E339E5">
      <w:pPr>
        <w:numPr>
          <w:ilvl w:val="0"/>
          <w:numId w:val="5"/>
        </w:numPr>
        <w:jc w:val="both"/>
        <w:rPr>
          <w:rFonts w:ascii="Times New Roman" w:hAnsi="Times New Roman"/>
          <w:bCs/>
          <w:sz w:val="24"/>
          <w:szCs w:val="24"/>
        </w:rPr>
      </w:pPr>
      <w:r w:rsidRPr="009535FE">
        <w:rPr>
          <w:rFonts w:ascii="Times New Roman" w:hAnsi="Times New Roman"/>
          <w:bCs/>
          <w:sz w:val="24"/>
          <w:szCs w:val="24"/>
        </w:rPr>
        <w:t>Горбань М.С., философский факультет, студ. 4 курс, 411 гр.</w:t>
      </w:r>
    </w:p>
    <w:p w:rsidR="00507AED" w:rsidRPr="009535FE" w:rsidRDefault="00507AED" w:rsidP="00E339E5">
      <w:pPr>
        <w:pStyle w:val="a5"/>
        <w:numPr>
          <w:ilvl w:val="0"/>
          <w:numId w:val="5"/>
        </w:numPr>
        <w:rPr>
          <w:sz w:val="24"/>
          <w:szCs w:val="24"/>
        </w:rPr>
      </w:pPr>
      <w:r w:rsidRPr="009535FE">
        <w:rPr>
          <w:sz w:val="24"/>
          <w:szCs w:val="24"/>
        </w:rPr>
        <w:t>Александрова А.А., юридический факультет, студ. 4 курс, 411 гр.;</w:t>
      </w:r>
    </w:p>
    <w:p w:rsidR="00507AED" w:rsidRPr="009535FE" w:rsidRDefault="00507AED" w:rsidP="00E339E5">
      <w:pPr>
        <w:pStyle w:val="a5"/>
        <w:numPr>
          <w:ilvl w:val="0"/>
          <w:numId w:val="5"/>
        </w:numPr>
        <w:rPr>
          <w:sz w:val="24"/>
          <w:szCs w:val="24"/>
        </w:rPr>
      </w:pPr>
      <w:r w:rsidRPr="009535FE">
        <w:rPr>
          <w:sz w:val="24"/>
          <w:szCs w:val="24"/>
        </w:rPr>
        <w:t>Макртичан Л.И., юридический факультет, студ. 4 курс, 411 гр.;</w:t>
      </w:r>
    </w:p>
    <w:p w:rsidR="00507AED" w:rsidRPr="009535FE" w:rsidRDefault="00507AED" w:rsidP="00E339E5">
      <w:pPr>
        <w:pStyle w:val="a5"/>
        <w:numPr>
          <w:ilvl w:val="0"/>
          <w:numId w:val="5"/>
        </w:numPr>
        <w:rPr>
          <w:sz w:val="24"/>
          <w:szCs w:val="24"/>
        </w:rPr>
      </w:pPr>
      <w:r w:rsidRPr="009535FE">
        <w:rPr>
          <w:sz w:val="24"/>
          <w:szCs w:val="24"/>
        </w:rPr>
        <w:t>Хвостенкова Ю., юридический факультет, студ. 4 курс, 411 гр.;</w:t>
      </w:r>
    </w:p>
    <w:p w:rsidR="00507AED" w:rsidRPr="009535FE" w:rsidRDefault="00507AED" w:rsidP="00E339E5">
      <w:pPr>
        <w:pStyle w:val="a5"/>
        <w:numPr>
          <w:ilvl w:val="0"/>
          <w:numId w:val="5"/>
        </w:numPr>
        <w:rPr>
          <w:sz w:val="24"/>
          <w:szCs w:val="24"/>
        </w:rPr>
      </w:pPr>
      <w:r w:rsidRPr="009535FE">
        <w:rPr>
          <w:sz w:val="24"/>
          <w:szCs w:val="24"/>
        </w:rPr>
        <w:t>Каплова А.В., юридический факультет, студ. 4 курс, 411 гр.;</w:t>
      </w:r>
    </w:p>
    <w:p w:rsidR="00507AED" w:rsidRPr="009535FE" w:rsidRDefault="00507AED" w:rsidP="00E339E5">
      <w:pPr>
        <w:pStyle w:val="a5"/>
        <w:numPr>
          <w:ilvl w:val="0"/>
          <w:numId w:val="5"/>
        </w:numPr>
        <w:rPr>
          <w:sz w:val="24"/>
          <w:szCs w:val="24"/>
        </w:rPr>
      </w:pPr>
      <w:r w:rsidRPr="009535FE">
        <w:rPr>
          <w:sz w:val="24"/>
          <w:szCs w:val="24"/>
        </w:rPr>
        <w:t>Низамов Д.А., юридический факультет, студ. 3 курс, 321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Чувашкин Ф., социологический факультет, студ. 2 курс, 221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Добрейкин А., социологический факультет, студ. 2 курс, 221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Дмитриева И., социологический факультет, студ. 2 курс, 241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Колесова О., социологический факультет, студ. 2 курс, 241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Марунова И., социологический факультет, студ. 2 курс, 251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Моисеев, механико-математический факультет, студ. 2 курс, 212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Бутов, механико-математический факультет, студ. 2 курс, 211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Стекачева, механико-математический факультет, студ. 3 курс, 311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Тычко, механико-математический факультет, студ. 3 курс, 311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Ваганов, механико-математический факультет, студ. 4 курс, 411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Рябоконенко Е., механико-математический факультет, студ. 3 курс, 361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Ивашкин Д., механико-математический факультет, студ. 3 курс, 321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Пикулина А., механико-математический факультет, студ. 3 курс, 331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Калашникова К., механико-математический факультет, студ. 3 курс, 321 гр.;</w:t>
      </w:r>
    </w:p>
    <w:p w:rsidR="00507AED" w:rsidRPr="009535FE" w:rsidRDefault="00507AED" w:rsidP="00E339E5">
      <w:pPr>
        <w:numPr>
          <w:ilvl w:val="0"/>
          <w:numId w:val="5"/>
        </w:numPr>
        <w:jc w:val="both"/>
        <w:rPr>
          <w:rFonts w:ascii="Times New Roman" w:hAnsi="Times New Roman"/>
          <w:sz w:val="24"/>
          <w:szCs w:val="24"/>
        </w:rPr>
      </w:pPr>
      <w:r w:rsidRPr="009535FE">
        <w:rPr>
          <w:rFonts w:ascii="Times New Roman" w:hAnsi="Times New Roman"/>
          <w:sz w:val="24"/>
          <w:szCs w:val="24"/>
        </w:rPr>
        <w:t>Калашников П., механико-математический факультет, студ. 3 курс, 321 гр.</w:t>
      </w:r>
    </w:p>
    <w:p w:rsidR="00507AED" w:rsidRPr="009535FE" w:rsidRDefault="00507AED" w:rsidP="00E339E5">
      <w:pPr>
        <w:pStyle w:val="a5"/>
        <w:numPr>
          <w:ilvl w:val="0"/>
          <w:numId w:val="5"/>
        </w:numPr>
        <w:rPr>
          <w:bCs/>
          <w:sz w:val="24"/>
          <w:szCs w:val="24"/>
        </w:rPr>
      </w:pPr>
      <w:r w:rsidRPr="009535FE">
        <w:rPr>
          <w:sz w:val="24"/>
          <w:szCs w:val="24"/>
        </w:rPr>
        <w:t>Ермаков Н., юридический факультет, студ. 1 курс, 111 гр.;</w:t>
      </w:r>
    </w:p>
    <w:p w:rsidR="00507AED" w:rsidRPr="009535FE" w:rsidRDefault="00507AED" w:rsidP="00E339E5">
      <w:pPr>
        <w:pStyle w:val="a5"/>
        <w:numPr>
          <w:ilvl w:val="0"/>
          <w:numId w:val="5"/>
        </w:numPr>
        <w:rPr>
          <w:bCs/>
          <w:sz w:val="24"/>
          <w:szCs w:val="24"/>
        </w:rPr>
      </w:pPr>
      <w:r w:rsidRPr="009535FE">
        <w:rPr>
          <w:sz w:val="24"/>
          <w:szCs w:val="24"/>
        </w:rPr>
        <w:t>Григорьева А., юридический факультет, студ. 2 курс, 251 гр.;</w:t>
      </w:r>
    </w:p>
    <w:p w:rsidR="00507AED" w:rsidRPr="009535FE" w:rsidRDefault="00507AED" w:rsidP="00E339E5">
      <w:pPr>
        <w:pStyle w:val="a5"/>
        <w:numPr>
          <w:ilvl w:val="0"/>
          <w:numId w:val="5"/>
        </w:numPr>
        <w:rPr>
          <w:bCs/>
          <w:sz w:val="24"/>
          <w:szCs w:val="24"/>
        </w:rPr>
      </w:pPr>
      <w:r w:rsidRPr="009535FE">
        <w:rPr>
          <w:sz w:val="24"/>
          <w:szCs w:val="24"/>
        </w:rPr>
        <w:lastRenderedPageBreak/>
        <w:t>Колпакова С., юридический факультет, студ. 2 курс, 251 гр.;</w:t>
      </w:r>
    </w:p>
    <w:p w:rsidR="00507AED" w:rsidRPr="009535FE" w:rsidRDefault="00507AED" w:rsidP="00E339E5">
      <w:pPr>
        <w:pStyle w:val="a5"/>
        <w:numPr>
          <w:ilvl w:val="0"/>
          <w:numId w:val="5"/>
        </w:numPr>
        <w:rPr>
          <w:bCs/>
          <w:sz w:val="24"/>
          <w:szCs w:val="24"/>
        </w:rPr>
      </w:pPr>
      <w:r w:rsidRPr="009535FE">
        <w:rPr>
          <w:sz w:val="24"/>
          <w:szCs w:val="24"/>
        </w:rPr>
        <w:t>Болезина У., юридический факультет, студ. 3 курс, 312 гр.;</w:t>
      </w:r>
    </w:p>
    <w:p w:rsidR="00507AED" w:rsidRPr="009535FE" w:rsidRDefault="00507AED" w:rsidP="00E339E5">
      <w:pPr>
        <w:pStyle w:val="a5"/>
        <w:numPr>
          <w:ilvl w:val="0"/>
          <w:numId w:val="5"/>
        </w:numPr>
        <w:rPr>
          <w:bCs/>
          <w:sz w:val="24"/>
          <w:szCs w:val="24"/>
        </w:rPr>
      </w:pPr>
      <w:r w:rsidRPr="009535FE">
        <w:rPr>
          <w:sz w:val="24"/>
          <w:szCs w:val="24"/>
        </w:rPr>
        <w:t>Вершинин С., юридический факультет, студ. 3 курс, 312 гр.;</w:t>
      </w:r>
    </w:p>
    <w:p w:rsidR="00507AED" w:rsidRPr="009535FE" w:rsidRDefault="00507AED" w:rsidP="00E339E5">
      <w:pPr>
        <w:pStyle w:val="a5"/>
        <w:numPr>
          <w:ilvl w:val="0"/>
          <w:numId w:val="5"/>
        </w:numPr>
        <w:rPr>
          <w:bCs/>
          <w:sz w:val="24"/>
          <w:szCs w:val="24"/>
        </w:rPr>
      </w:pPr>
      <w:r w:rsidRPr="009535FE">
        <w:rPr>
          <w:sz w:val="24"/>
          <w:szCs w:val="24"/>
        </w:rPr>
        <w:t>Богатова А., философский факультет, студ. 1 курс, 111 гр.;</w:t>
      </w:r>
    </w:p>
    <w:p w:rsidR="00507AED" w:rsidRPr="009535FE" w:rsidRDefault="00507AED" w:rsidP="00E339E5">
      <w:pPr>
        <w:pStyle w:val="a5"/>
        <w:numPr>
          <w:ilvl w:val="0"/>
          <w:numId w:val="5"/>
        </w:numPr>
        <w:rPr>
          <w:bCs/>
          <w:sz w:val="24"/>
          <w:szCs w:val="24"/>
        </w:rPr>
      </w:pPr>
      <w:r w:rsidRPr="009535FE">
        <w:rPr>
          <w:sz w:val="24"/>
          <w:szCs w:val="24"/>
        </w:rPr>
        <w:t>Степанова А., философский факультет, студ. 2 курс, 211 гр.;</w:t>
      </w:r>
    </w:p>
    <w:p w:rsidR="00507AED" w:rsidRPr="009535FE" w:rsidRDefault="00507AED" w:rsidP="00E339E5">
      <w:pPr>
        <w:pStyle w:val="a5"/>
        <w:numPr>
          <w:ilvl w:val="0"/>
          <w:numId w:val="5"/>
        </w:numPr>
        <w:rPr>
          <w:bCs/>
          <w:sz w:val="24"/>
          <w:szCs w:val="24"/>
        </w:rPr>
      </w:pPr>
      <w:r w:rsidRPr="009535FE">
        <w:rPr>
          <w:sz w:val="24"/>
          <w:szCs w:val="24"/>
        </w:rPr>
        <w:t xml:space="preserve">Головин Д., факультет КНиИТ, студ. 2 курс, 221 гр.; </w:t>
      </w:r>
    </w:p>
    <w:p w:rsidR="00507AED" w:rsidRPr="009535FE" w:rsidRDefault="00507AED" w:rsidP="00E339E5">
      <w:pPr>
        <w:pStyle w:val="a5"/>
        <w:numPr>
          <w:ilvl w:val="0"/>
          <w:numId w:val="5"/>
        </w:numPr>
        <w:rPr>
          <w:bCs/>
          <w:sz w:val="24"/>
          <w:szCs w:val="24"/>
        </w:rPr>
      </w:pPr>
      <w:r w:rsidRPr="009535FE">
        <w:rPr>
          <w:sz w:val="24"/>
          <w:szCs w:val="24"/>
        </w:rPr>
        <w:t>Галимов Л., факультет КНиИТ, студ. 2 курс, 221 гр.;</w:t>
      </w:r>
    </w:p>
    <w:p w:rsidR="00507AED" w:rsidRPr="009535FE" w:rsidRDefault="00507AED" w:rsidP="00E339E5">
      <w:pPr>
        <w:pStyle w:val="a5"/>
        <w:numPr>
          <w:ilvl w:val="0"/>
          <w:numId w:val="5"/>
        </w:numPr>
        <w:rPr>
          <w:bCs/>
          <w:sz w:val="24"/>
          <w:szCs w:val="24"/>
        </w:rPr>
      </w:pPr>
      <w:r w:rsidRPr="009535FE">
        <w:rPr>
          <w:sz w:val="24"/>
          <w:szCs w:val="24"/>
        </w:rPr>
        <w:t>Обухова Д., институт филологии и журналистики, студ. 1 курс, 131 гр.</w:t>
      </w:r>
    </w:p>
    <w:p w:rsidR="00507AED" w:rsidRPr="009535FE" w:rsidRDefault="00507AED" w:rsidP="000F1E62">
      <w:pPr>
        <w:rPr>
          <w:rFonts w:ascii="Times New Roman" w:hAnsi="Times New Roman"/>
          <w:sz w:val="24"/>
          <w:szCs w:val="24"/>
        </w:rPr>
      </w:pPr>
    </w:p>
    <w:p w:rsidR="00C446B1" w:rsidRPr="009535FE" w:rsidRDefault="00C446B1" w:rsidP="00C446B1">
      <w:pPr>
        <w:rPr>
          <w:rFonts w:ascii="Times New Roman" w:hAnsi="Times New Roman"/>
          <w:color w:val="000000"/>
          <w:sz w:val="24"/>
          <w:szCs w:val="24"/>
        </w:rPr>
      </w:pPr>
      <w:r w:rsidRPr="009535FE">
        <w:rPr>
          <w:rFonts w:ascii="Times New Roman" w:hAnsi="Times New Roman"/>
          <w:color w:val="000000"/>
          <w:sz w:val="24"/>
          <w:szCs w:val="24"/>
        </w:rPr>
        <w:t>Экономический факультет</w:t>
      </w:r>
    </w:p>
    <w:p w:rsidR="00C446B1" w:rsidRPr="009535FE" w:rsidRDefault="00C446B1" w:rsidP="00C446B1">
      <w:pPr>
        <w:rPr>
          <w:rFonts w:ascii="Times New Roman" w:hAnsi="Times New Roman"/>
          <w:sz w:val="24"/>
          <w:szCs w:val="24"/>
        </w:rPr>
      </w:pP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Азимова Ханым Азер кызы,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 xml:space="preserve">Алавина Елизавета Михайловна, магистрант экономического факультета 1 курса 161 гр. </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Волкова Анастасия Сергеевна, студент экономического факультета 3 курса 311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Гаспарян Рипсиме Мелконовна,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Дудова Алиса Романовна,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Егорова Полина Кирилловна,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Ерохин Артем Сергеевич,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Иващенко Ангелина Владимировна, студент экономического факультета 4 курса 411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Лакаева Елизавета Александровна,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Межонов Александр Дмитриевич, студент экономического факультета 4 курса 411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 xml:space="preserve">Мелкумян Анна Амбарцумовна, магистрант экономического факультета 2 курса 261 гр. </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Прорехин Эдуард Александрович, магистрант экономического факультета 1 курса 161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Салиева Манзура Туйчибоевна,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Филиппова Виктория Валерьевна, студент экономического факультета 2 курса 211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Фильшина Элеонора Олеговна, студент экономического факультета 4 курса 411 гр.</w:t>
      </w:r>
    </w:p>
    <w:p w:rsidR="00C446B1" w:rsidRPr="009535FE" w:rsidRDefault="00C446B1" w:rsidP="00E339E5">
      <w:pPr>
        <w:pStyle w:val="a5"/>
        <w:numPr>
          <w:ilvl w:val="0"/>
          <w:numId w:val="14"/>
        </w:numPr>
        <w:tabs>
          <w:tab w:val="left" w:pos="1560"/>
          <w:tab w:val="left" w:pos="1843"/>
        </w:tabs>
        <w:spacing w:after="200" w:line="276" w:lineRule="auto"/>
        <w:ind w:left="1134" w:right="-284" w:firstLine="0"/>
        <w:jc w:val="left"/>
        <w:rPr>
          <w:color w:val="000000"/>
          <w:sz w:val="24"/>
          <w:szCs w:val="24"/>
        </w:rPr>
      </w:pPr>
      <w:r w:rsidRPr="009535FE">
        <w:rPr>
          <w:color w:val="000000"/>
          <w:sz w:val="24"/>
          <w:szCs w:val="24"/>
        </w:rPr>
        <w:t>Черникова Анастасия Васильевна, студент экономического факультета 3 курса 311 гр.</w:t>
      </w:r>
    </w:p>
    <w:p w:rsidR="00C446B1" w:rsidRPr="009535FE" w:rsidRDefault="00C446B1" w:rsidP="00C446B1">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DD69BF" w:rsidRPr="009535FE" w:rsidRDefault="00DD69BF" w:rsidP="00DD69BF">
      <w:pPr>
        <w:spacing w:line="276" w:lineRule="auto"/>
        <w:jc w:val="center"/>
        <w:rPr>
          <w:rFonts w:ascii="Times New Roman" w:hAnsi="Times New Roman"/>
          <w:b/>
          <w:sz w:val="24"/>
          <w:szCs w:val="24"/>
        </w:rPr>
      </w:pPr>
      <w:r w:rsidRPr="009535FE">
        <w:rPr>
          <w:rFonts w:ascii="Times New Roman" w:hAnsi="Times New Roman"/>
          <w:b/>
          <w:sz w:val="24"/>
          <w:szCs w:val="24"/>
        </w:rPr>
        <w:t xml:space="preserve">Факультет фундаментальной медицины и медицинских технологий  </w:t>
      </w:r>
    </w:p>
    <w:p w:rsidR="00DD69BF" w:rsidRPr="009535FE" w:rsidRDefault="00DD69BF" w:rsidP="00DD69BF">
      <w:pPr>
        <w:spacing w:line="276" w:lineRule="auto"/>
        <w:jc w:val="center"/>
        <w:rPr>
          <w:rFonts w:ascii="Times New Roman" w:hAnsi="Times New Roman"/>
          <w:b/>
          <w:sz w:val="24"/>
          <w:szCs w:val="24"/>
        </w:rPr>
      </w:pP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Айдинова Александра Владимировна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Ашимова Евгения Александровна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lastRenderedPageBreak/>
        <w:t>Галеева Дарья Дмитриевна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Кузнецова Виктория Андреевна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Мишанина Анна Алексеевна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Моторкина Вероника Алексеевна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Нефедова Татьяна Юрьевна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Платонова Маргарита Михайловна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Попова Мария Викторовна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Распопова Юлия Андреевна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Реджепова Алена Садуллаевна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Семухина Полина Георгиевна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Стрыжков Дмитрий Евгеньевич</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Теплова Любовь Михайловна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Тугушева Розалия Равильевна</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Унгуряну Антон Васильевич</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Чабукиани Полина Максимовн</w:t>
      </w:r>
    </w:p>
    <w:p w:rsidR="00DD69BF" w:rsidRPr="009535FE" w:rsidRDefault="00DD69BF" w:rsidP="00E339E5">
      <w:pPr>
        <w:pStyle w:val="a5"/>
        <w:numPr>
          <w:ilvl w:val="0"/>
          <w:numId w:val="7"/>
        </w:numPr>
        <w:tabs>
          <w:tab w:val="num" w:pos="1134"/>
        </w:tabs>
        <w:ind w:left="0" w:firstLine="709"/>
        <w:jc w:val="left"/>
        <w:rPr>
          <w:sz w:val="24"/>
          <w:szCs w:val="24"/>
        </w:rPr>
      </w:pPr>
      <w:r w:rsidRPr="009535FE">
        <w:rPr>
          <w:sz w:val="24"/>
          <w:szCs w:val="24"/>
        </w:rPr>
        <w:t>Эрендженов Арслан Игоревич</w:t>
      </w:r>
    </w:p>
    <w:p w:rsidR="00DD69BF" w:rsidRPr="009535FE" w:rsidRDefault="00DD69BF" w:rsidP="00DD69BF">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C910F5" w:rsidRPr="009535FE" w:rsidRDefault="00C910F5" w:rsidP="00C910F5">
      <w:pPr>
        <w:shd w:val="clear" w:color="auto" w:fill="FFFFFF"/>
        <w:rPr>
          <w:rFonts w:ascii="Times New Roman" w:hAnsi="Times New Roman"/>
          <w:color w:val="1A1A1A"/>
          <w:sz w:val="24"/>
          <w:szCs w:val="24"/>
          <w:shd w:val="clear" w:color="auto" w:fill="FFFFFF"/>
        </w:rPr>
      </w:pPr>
      <w:r w:rsidRPr="009535FE">
        <w:rPr>
          <w:rFonts w:ascii="Times New Roman" w:hAnsi="Times New Roman"/>
          <w:color w:val="1A1A1A"/>
          <w:sz w:val="24"/>
          <w:szCs w:val="24"/>
          <w:shd w:val="clear" w:color="auto" w:fill="FFFFFF"/>
        </w:rPr>
        <w:t xml:space="preserve">Факультет психолого-педагогического и специального образования </w:t>
      </w:r>
    </w:p>
    <w:p w:rsidR="0074150C" w:rsidRPr="009535FE" w:rsidRDefault="0074150C" w:rsidP="000F1E62">
      <w:pPr>
        <w:rPr>
          <w:rFonts w:ascii="Times New Roman" w:hAnsi="Times New Roman"/>
          <w:sz w:val="24"/>
          <w:szCs w:val="24"/>
        </w:rPr>
      </w:pPr>
    </w:p>
    <w:p w:rsidR="00C910F5" w:rsidRPr="009535FE" w:rsidRDefault="00C910F5" w:rsidP="00C910F5">
      <w:pPr>
        <w:rPr>
          <w:rFonts w:ascii="Times New Roman" w:hAnsi="Times New Roman"/>
          <w:sz w:val="24"/>
          <w:szCs w:val="24"/>
        </w:rPr>
      </w:pPr>
      <w:bookmarkStart w:id="0" w:name="_Hlk146185291"/>
      <w:bookmarkStart w:id="1" w:name="_Hlk83114574"/>
    </w:p>
    <w:p w:rsidR="00C910F5" w:rsidRPr="009535FE" w:rsidRDefault="00C910F5" w:rsidP="00E339E5">
      <w:pPr>
        <w:pStyle w:val="a5"/>
        <w:widowControl w:val="0"/>
        <w:numPr>
          <w:ilvl w:val="0"/>
          <w:numId w:val="15"/>
        </w:numPr>
        <w:rPr>
          <w:bCs/>
          <w:iCs/>
          <w:sz w:val="24"/>
          <w:szCs w:val="24"/>
        </w:rPr>
      </w:pPr>
      <w:r w:rsidRPr="009535FE">
        <w:rPr>
          <w:bCs/>
          <w:iCs/>
          <w:sz w:val="24"/>
          <w:szCs w:val="24"/>
        </w:rPr>
        <w:t>Алаева В.Д., ф-т ППиСО, 2 к., 201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Байкова В.А., ф-т ППиСО, 1 к., 152 гр.  </w:t>
      </w:r>
    </w:p>
    <w:p w:rsidR="00C910F5" w:rsidRPr="009535FE" w:rsidRDefault="00C910F5" w:rsidP="00E339E5">
      <w:pPr>
        <w:pStyle w:val="a5"/>
        <w:widowControl w:val="0"/>
        <w:numPr>
          <w:ilvl w:val="0"/>
          <w:numId w:val="15"/>
        </w:numPr>
        <w:rPr>
          <w:bCs/>
          <w:iCs/>
          <w:sz w:val="24"/>
          <w:szCs w:val="24"/>
        </w:rPr>
      </w:pPr>
      <w:r w:rsidRPr="009535FE">
        <w:rPr>
          <w:bCs/>
          <w:iCs/>
          <w:sz w:val="24"/>
          <w:szCs w:val="24"/>
        </w:rPr>
        <w:t>Бегинина К.Ю., ф-т ППиСО, 2 к., 201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Бородин А. С. ф-т ППиСО, 1 к., 114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Власов Д.М., студент ф-та ППиСО, 1 к., 192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Гахраманова В.В., ф-т ППиСО, 2 к., 221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Голубец Т.С. ф-т ППиСО, 1 к., 114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Зайчикова В.А., студент ф-та ППиСО, 1 к., 192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Землякова Д.А., ф-т ППиСО, 2 к., 201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Зюзина К.С., ф-т ППиСО, 2 к., 221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Калиева К. Б., ф-т ППиСО, 4 к., 411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Кедрова З. А. ф-т ППиСО, 2 к., 211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Киреева А. К., ф-т ППиСО, 4 к., 411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Копытина А. А., ф-т ППиСО, 4 к. 411 гр.</w:t>
      </w:r>
    </w:p>
    <w:bookmarkEnd w:id="0"/>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Крупенина А.И., ф-т ППиСО, 2 к., 223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Матвеенко В.Н., ф-т ППиСО, 2 к., 231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Межуева А.А., ф-т ППиСО, 3 к., 321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Миронова Е.Н., ин-т ФКиС, 2 к., 201 гр.</w:t>
      </w:r>
    </w:p>
    <w:p w:rsidR="00C910F5" w:rsidRPr="009535FE" w:rsidRDefault="00C910F5" w:rsidP="00E339E5">
      <w:pPr>
        <w:pStyle w:val="a5"/>
        <w:widowControl w:val="0"/>
        <w:numPr>
          <w:ilvl w:val="0"/>
          <w:numId w:val="15"/>
        </w:numPr>
        <w:rPr>
          <w:bCs/>
          <w:iCs/>
          <w:sz w:val="24"/>
          <w:szCs w:val="24"/>
        </w:rPr>
      </w:pPr>
      <w:r w:rsidRPr="009535FE">
        <w:rPr>
          <w:color w:val="000000"/>
          <w:sz w:val="24"/>
          <w:szCs w:val="24"/>
        </w:rPr>
        <w:t>Михина К.Р., ф-т ППиСО, 1 к., 131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Мулдагалиева Ж. Е., ф-т ППиСО, 4 к., 411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Панькина В.О., студент ф-та ППиСО, 2 к., 292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Полякова А.А., студент ф-та ППиСО, 4 к., 491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Преснякова Д.С., ф-т ППиСО, 3 к., 321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Рафикова С.И., ф-т ППиСО, 2 к., 201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Рожкова А.В., ф-т ППиСО, 2 к., 201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Сальникова В.А., ф-т ППиСО, 2 к., 201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Самаруха А.И. студент ф-та ППиСО, 1 к., 192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Самедова Э. Л. ф-т ППиСО, 2 к., 211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 xml:space="preserve">Самохина П.В., ф-т ППиСО, 4 к., 421 гр.  </w:t>
      </w:r>
    </w:p>
    <w:p w:rsidR="00C910F5" w:rsidRPr="009535FE" w:rsidRDefault="00C910F5" w:rsidP="00E339E5">
      <w:pPr>
        <w:pStyle w:val="a5"/>
        <w:widowControl w:val="0"/>
        <w:numPr>
          <w:ilvl w:val="0"/>
          <w:numId w:val="15"/>
        </w:numPr>
        <w:rPr>
          <w:bCs/>
          <w:iCs/>
          <w:sz w:val="24"/>
          <w:szCs w:val="24"/>
        </w:rPr>
      </w:pPr>
      <w:r w:rsidRPr="009535FE">
        <w:rPr>
          <w:bCs/>
          <w:iCs/>
          <w:sz w:val="24"/>
          <w:szCs w:val="24"/>
        </w:rPr>
        <w:t>Санграева А.В., ф-т ППиСО, 3 к., 321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Скиданова К. М., ф-т ППиСО, 2 к., 214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lastRenderedPageBreak/>
        <w:t>Спелова В.А., ф-т ППиСО, 2 к., 201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Спиридонова О.С., студент ф-та ППиСО, 2 к., 292 гр.</w:t>
      </w:r>
    </w:p>
    <w:p w:rsidR="00C910F5" w:rsidRPr="009535FE" w:rsidRDefault="00C910F5" w:rsidP="00E339E5">
      <w:pPr>
        <w:pStyle w:val="a5"/>
        <w:widowControl w:val="0"/>
        <w:numPr>
          <w:ilvl w:val="0"/>
          <w:numId w:val="15"/>
        </w:numPr>
        <w:rPr>
          <w:bCs/>
          <w:sz w:val="24"/>
          <w:szCs w:val="24"/>
        </w:rPr>
      </w:pPr>
      <w:r w:rsidRPr="009535FE">
        <w:rPr>
          <w:bCs/>
          <w:iCs/>
          <w:sz w:val="24"/>
          <w:szCs w:val="24"/>
        </w:rPr>
        <w:t>Толстова В.А., ф-т ППиСО, 3 к., 321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Тугушева Р.Р., студент ф-та ППиСО, 1 к., 192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Учаева К. В. ф-т ППиСО, 4 к., 411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 xml:space="preserve">Федорина Е.А., ф-т ППиСО, 4 к., 421 гр. </w:t>
      </w:r>
    </w:p>
    <w:bookmarkEnd w:id="1"/>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Федотов О. М., студент ф-та ППиСО, 1 к., 192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Фрейд А.М., студент ф-та ППиСО, 1 к., 192 гр.</w:t>
      </w:r>
    </w:p>
    <w:p w:rsidR="00C910F5" w:rsidRPr="009535FE" w:rsidRDefault="00C910F5" w:rsidP="00E339E5">
      <w:pPr>
        <w:pStyle w:val="a5"/>
        <w:widowControl w:val="0"/>
        <w:numPr>
          <w:ilvl w:val="0"/>
          <w:numId w:val="15"/>
        </w:numPr>
        <w:rPr>
          <w:bCs/>
          <w:iCs/>
          <w:sz w:val="24"/>
          <w:szCs w:val="24"/>
        </w:rPr>
      </w:pPr>
      <w:r w:rsidRPr="009535FE">
        <w:rPr>
          <w:bCs/>
          <w:iCs/>
          <w:sz w:val="24"/>
          <w:szCs w:val="24"/>
        </w:rPr>
        <w:t>Хомякова Д.А., ф-т ППиСО, 3 к., 321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Чернышев И.Д., ф-т ППиСО, 1 к., 123 гр.</w:t>
      </w:r>
    </w:p>
    <w:p w:rsidR="00C910F5" w:rsidRPr="009535FE" w:rsidRDefault="00C910F5" w:rsidP="00E339E5">
      <w:pPr>
        <w:pStyle w:val="a5"/>
        <w:widowControl w:val="0"/>
        <w:numPr>
          <w:ilvl w:val="0"/>
          <w:numId w:val="15"/>
        </w:numPr>
        <w:tabs>
          <w:tab w:val="left" w:pos="709"/>
        </w:tabs>
        <w:rPr>
          <w:iCs/>
          <w:sz w:val="24"/>
          <w:szCs w:val="24"/>
        </w:rPr>
      </w:pPr>
      <w:r w:rsidRPr="009535FE">
        <w:rPr>
          <w:iCs/>
          <w:sz w:val="24"/>
          <w:szCs w:val="24"/>
        </w:rPr>
        <w:t>Чернякова А.А, студент ф-та ППиСО, 1 к., 192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Чигирева А. В. ф-т ППиСО, 2 к., 211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Чистякова К. А., ф-т ППиСО, 2 к., 214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Чукалина А. А., ф-т ППиСО, 3 к., 311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Шамсуллина В. Ю. ф-т ППиСО, 2 к., 211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Шваб К. С., ф-т ППиСО, 2 к., 211 гр.</w:t>
      </w:r>
    </w:p>
    <w:p w:rsidR="00C910F5" w:rsidRPr="009535FE" w:rsidRDefault="00C910F5" w:rsidP="00E339E5">
      <w:pPr>
        <w:pStyle w:val="a5"/>
        <w:widowControl w:val="0"/>
        <w:numPr>
          <w:ilvl w:val="0"/>
          <w:numId w:val="15"/>
        </w:numPr>
        <w:rPr>
          <w:color w:val="000000"/>
          <w:sz w:val="24"/>
          <w:szCs w:val="24"/>
        </w:rPr>
      </w:pPr>
      <w:r w:rsidRPr="009535FE">
        <w:rPr>
          <w:color w:val="000000"/>
          <w:sz w:val="24"/>
          <w:szCs w:val="24"/>
        </w:rPr>
        <w:t>Шнякина Л.Ю., ф-т ППиСО, 2 к., 241 гр.</w:t>
      </w: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0F1E62">
      <w:pPr>
        <w:rPr>
          <w:rFonts w:ascii="Times New Roman" w:hAnsi="Times New Roman"/>
          <w:sz w:val="24"/>
          <w:szCs w:val="24"/>
        </w:rPr>
      </w:pPr>
    </w:p>
    <w:p w:rsidR="0074150C" w:rsidRPr="009535FE" w:rsidRDefault="0074150C" w:rsidP="00E339E5">
      <w:pPr>
        <w:pStyle w:val="a7"/>
        <w:numPr>
          <w:ilvl w:val="0"/>
          <w:numId w:val="13"/>
        </w:numPr>
        <w:spacing w:line="240" w:lineRule="auto"/>
        <w:jc w:val="left"/>
        <w:rPr>
          <w:rFonts w:ascii="Times New Roman" w:hAnsi="Times New Roman" w:cs="Times New Roman"/>
          <w:b w:val="0"/>
        </w:rPr>
      </w:pPr>
      <w:r w:rsidRPr="009535FE">
        <w:rPr>
          <w:rFonts w:ascii="Times New Roman" w:hAnsi="Times New Roman" w:cs="Times New Roman"/>
          <w:b w:val="0"/>
        </w:rPr>
        <w:t>А.)</w:t>
      </w:r>
    </w:p>
    <w:p w:rsidR="0074150C" w:rsidRPr="009535FE" w:rsidRDefault="0074150C" w:rsidP="0074150C">
      <w:pPr>
        <w:rPr>
          <w:rFonts w:ascii="Times New Roman" w:hAnsi="Times New Roman"/>
          <w:sz w:val="24"/>
          <w:szCs w:val="24"/>
        </w:rPr>
      </w:pPr>
    </w:p>
    <w:p w:rsidR="0074150C" w:rsidRPr="009535FE" w:rsidRDefault="00040F17"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Биологический факультет</w:t>
      </w:r>
    </w:p>
    <w:p w:rsidR="00040F17" w:rsidRPr="009535FE" w:rsidRDefault="00040F17" w:rsidP="0074150C">
      <w:pPr>
        <w:pStyle w:val="a7"/>
        <w:spacing w:line="240" w:lineRule="auto"/>
        <w:jc w:val="left"/>
        <w:rPr>
          <w:rFonts w:ascii="Times New Roman" w:hAnsi="Times New Roman" w:cs="Times New Roman"/>
          <w:b w:val="0"/>
        </w:rPr>
      </w:pPr>
    </w:p>
    <w:p w:rsidR="00040F17" w:rsidRPr="009535FE" w:rsidRDefault="00040F17" w:rsidP="00E339E5">
      <w:pPr>
        <w:pStyle w:val="a7"/>
        <w:numPr>
          <w:ilvl w:val="0"/>
          <w:numId w:val="16"/>
        </w:numPr>
        <w:spacing w:line="240" w:lineRule="auto"/>
        <w:jc w:val="left"/>
        <w:rPr>
          <w:rFonts w:ascii="Times New Roman" w:hAnsi="Times New Roman" w:cs="Times New Roman"/>
          <w:b w:val="0"/>
        </w:rPr>
      </w:pPr>
      <w:r w:rsidRPr="009535FE">
        <w:rPr>
          <w:rFonts w:ascii="Times New Roman" w:hAnsi="Times New Roman" w:cs="Times New Roman"/>
          <w:b w:val="0"/>
        </w:rPr>
        <w:t>Епифанов В.С., аспирант 1 курса биол. ф-та</w:t>
      </w:r>
    </w:p>
    <w:p w:rsidR="00040F17" w:rsidRPr="009535FE" w:rsidRDefault="00040F17" w:rsidP="00E339E5">
      <w:pPr>
        <w:pStyle w:val="a7"/>
        <w:numPr>
          <w:ilvl w:val="0"/>
          <w:numId w:val="16"/>
        </w:numPr>
        <w:spacing w:line="240" w:lineRule="auto"/>
        <w:jc w:val="left"/>
        <w:rPr>
          <w:rFonts w:ascii="Times New Roman" w:hAnsi="Times New Roman" w:cs="Times New Roman"/>
          <w:b w:val="0"/>
        </w:rPr>
      </w:pPr>
      <w:r w:rsidRPr="009535FE">
        <w:rPr>
          <w:rFonts w:ascii="Times New Roman" w:hAnsi="Times New Roman" w:cs="Times New Roman"/>
          <w:b w:val="0"/>
        </w:rPr>
        <w:t>Орлова А.Д., магистрант 1курса, 141 гр.  биол. ф-та</w:t>
      </w:r>
    </w:p>
    <w:p w:rsidR="00040F17" w:rsidRPr="009535FE" w:rsidRDefault="00040F17" w:rsidP="00E339E5">
      <w:pPr>
        <w:pStyle w:val="a7"/>
        <w:numPr>
          <w:ilvl w:val="0"/>
          <w:numId w:val="16"/>
        </w:numPr>
        <w:spacing w:line="240" w:lineRule="auto"/>
        <w:jc w:val="left"/>
        <w:rPr>
          <w:rFonts w:ascii="Times New Roman" w:hAnsi="Times New Roman" w:cs="Times New Roman"/>
          <w:b w:val="0"/>
        </w:rPr>
      </w:pPr>
      <w:r w:rsidRPr="009535FE">
        <w:rPr>
          <w:rFonts w:ascii="Times New Roman" w:hAnsi="Times New Roman" w:cs="Times New Roman"/>
          <w:b w:val="0"/>
        </w:rPr>
        <w:t>Ефименко С.Ф., магистрант 1 курса, 141 гр.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Тужилкин Матвей Алексеевич,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Елизарова Инна Владимировна,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Манжаева Мария Баходыровна,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Крупнова Валерия Васильевна,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Дмитренко Александр,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Егорова Полина Николаевна, бакалавр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Еловенко Дарья Андреевна, магистрант 2курса,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Адушкина Виктория Вячеславовна, магистрант 2курса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Терсков Андрей Витальевич, аспирант 1курса,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Евсюкова Арина Сергеевна, аспирант 1курса,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Хачатуров Э.Г., аспирант 2 года обучения,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Ханыева А. студент, 1 курс, 141 гр. 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lastRenderedPageBreak/>
        <w:t>Лучкина Д.В., студентка, 4 курс, 422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Гребенкина А. А., студентка, 4 курс, 422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Кабдушева А.М., студентка, 2 курс, 231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bCs/>
          <w:sz w:val="24"/>
          <w:szCs w:val="24"/>
        </w:rPr>
        <w:t xml:space="preserve">ГаранжаА.Е.,студент, </w:t>
      </w:r>
      <w:r w:rsidRPr="009535FE">
        <w:rPr>
          <w:rFonts w:ascii="Times New Roman" w:hAnsi="Times New Roman" w:cs="Times New Roman"/>
          <w:sz w:val="24"/>
          <w:szCs w:val="24"/>
        </w:rPr>
        <w:t>4 курс, 423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Абинова Д.А., студентка, 4 курс, 422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Туртаева Н.А. студентка, 2 курс, 231 гр.биол. ф-та</w:t>
      </w:r>
    </w:p>
    <w:p w:rsidR="00040F17" w:rsidRPr="009535FE" w:rsidRDefault="00040F17" w:rsidP="00E339E5">
      <w:pPr>
        <w:pStyle w:val="a3"/>
        <w:numPr>
          <w:ilvl w:val="0"/>
          <w:numId w:val="16"/>
        </w:numPr>
        <w:spacing w:before="0" w:after="0"/>
        <w:rPr>
          <w:rFonts w:ascii="Times New Roman" w:hAnsi="Times New Roman" w:cs="Times New Roman"/>
          <w:sz w:val="24"/>
          <w:szCs w:val="24"/>
        </w:rPr>
      </w:pPr>
      <w:r w:rsidRPr="009535FE">
        <w:rPr>
          <w:rFonts w:ascii="Times New Roman" w:hAnsi="Times New Roman" w:cs="Times New Roman"/>
          <w:sz w:val="24"/>
          <w:szCs w:val="24"/>
        </w:rPr>
        <w:t>Гаврилятова А.А. студентка, 2 курс, 231 гр.биол. ф-та</w:t>
      </w:r>
    </w:p>
    <w:p w:rsidR="00040F17" w:rsidRPr="009535FE" w:rsidRDefault="00040F17" w:rsidP="00040F17">
      <w:pPr>
        <w:pStyle w:val="a7"/>
        <w:spacing w:line="240" w:lineRule="auto"/>
        <w:ind w:left="720"/>
        <w:jc w:val="left"/>
        <w:rPr>
          <w:rFonts w:ascii="Times New Roman" w:hAnsi="Times New Roman" w:cs="Times New Roman"/>
          <w:b w:val="0"/>
        </w:rPr>
      </w:pPr>
    </w:p>
    <w:p w:rsidR="00040F17" w:rsidRPr="009535FE" w:rsidRDefault="00040F17" w:rsidP="00040F17">
      <w:pPr>
        <w:pStyle w:val="a7"/>
        <w:spacing w:line="240" w:lineRule="auto"/>
        <w:ind w:left="720"/>
        <w:jc w:val="left"/>
        <w:rPr>
          <w:rFonts w:ascii="Times New Roman" w:hAnsi="Times New Roman" w:cs="Times New Roman"/>
          <w:b w:val="0"/>
        </w:rPr>
      </w:pPr>
    </w:p>
    <w:p w:rsidR="00040F17" w:rsidRPr="009535FE" w:rsidRDefault="00040F17" w:rsidP="00040F17">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sz w:val="24"/>
          <w:szCs w:val="24"/>
        </w:rPr>
        <w:t>из них: с оплатой труда :</w:t>
      </w:r>
    </w:p>
    <w:p w:rsidR="00040F17" w:rsidRPr="009535FE" w:rsidRDefault="00040F17" w:rsidP="00040F17">
      <w:pPr>
        <w:pStyle w:val="a3"/>
        <w:spacing w:before="0" w:after="0"/>
        <w:ind w:left="720" w:firstLine="0"/>
        <w:rPr>
          <w:rFonts w:ascii="Times New Roman" w:hAnsi="Times New Roman" w:cs="Times New Roman"/>
          <w:sz w:val="24"/>
          <w:szCs w:val="24"/>
        </w:rPr>
      </w:pPr>
    </w:p>
    <w:p w:rsidR="00040F17" w:rsidRPr="009535FE" w:rsidRDefault="00040F17" w:rsidP="00E339E5">
      <w:pPr>
        <w:pStyle w:val="a7"/>
        <w:numPr>
          <w:ilvl w:val="0"/>
          <w:numId w:val="17"/>
        </w:numPr>
        <w:spacing w:line="240" w:lineRule="auto"/>
        <w:jc w:val="left"/>
        <w:rPr>
          <w:rFonts w:ascii="Times New Roman" w:hAnsi="Times New Roman" w:cs="Times New Roman"/>
          <w:b w:val="0"/>
        </w:rPr>
      </w:pPr>
      <w:bookmarkStart w:id="2" w:name="_Hlk531674116"/>
      <w:r w:rsidRPr="009535FE">
        <w:rPr>
          <w:rFonts w:ascii="Times New Roman" w:hAnsi="Times New Roman" w:cs="Times New Roman"/>
          <w:b w:val="0"/>
        </w:rPr>
        <w:t>Епифанов В.С., аспирант 1 курса биол. ф-та</w:t>
      </w:r>
    </w:p>
    <w:p w:rsidR="00040F17" w:rsidRPr="009535FE" w:rsidRDefault="00040F17" w:rsidP="00E339E5">
      <w:pPr>
        <w:pStyle w:val="a7"/>
        <w:numPr>
          <w:ilvl w:val="0"/>
          <w:numId w:val="17"/>
        </w:numPr>
        <w:spacing w:line="240" w:lineRule="auto"/>
        <w:jc w:val="left"/>
        <w:rPr>
          <w:rFonts w:ascii="Times New Roman" w:hAnsi="Times New Roman" w:cs="Times New Roman"/>
          <w:b w:val="0"/>
        </w:rPr>
      </w:pPr>
      <w:r w:rsidRPr="009535FE">
        <w:rPr>
          <w:rFonts w:ascii="Times New Roman" w:hAnsi="Times New Roman" w:cs="Times New Roman"/>
          <w:b w:val="0"/>
        </w:rPr>
        <w:t>Орлова А.Д., магистрант 1курса, 141 гр. биол. ф-та</w:t>
      </w:r>
    </w:p>
    <w:p w:rsidR="00040F17" w:rsidRPr="009535FE" w:rsidRDefault="00040F17" w:rsidP="00E339E5">
      <w:pPr>
        <w:pStyle w:val="a7"/>
        <w:numPr>
          <w:ilvl w:val="0"/>
          <w:numId w:val="17"/>
        </w:numPr>
        <w:spacing w:line="240" w:lineRule="auto"/>
        <w:jc w:val="left"/>
        <w:rPr>
          <w:rFonts w:ascii="Times New Roman" w:hAnsi="Times New Roman" w:cs="Times New Roman"/>
          <w:b w:val="0"/>
        </w:rPr>
      </w:pPr>
      <w:r w:rsidRPr="009535FE">
        <w:rPr>
          <w:rFonts w:ascii="Times New Roman" w:hAnsi="Times New Roman" w:cs="Times New Roman"/>
          <w:b w:val="0"/>
        </w:rPr>
        <w:t>Ефименко С.Ф., магистрант 1 курса, 141 гр. биол. ф-та</w:t>
      </w:r>
      <w:bookmarkEnd w:id="2"/>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Тужилкин Матвей Алексеевич,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Елизарова Инна Владимировна,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Манжаева Мария Баходыровна,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Крупнова Валерия Васильевна,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Дмитренко Александр,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Егорова Полина Николаевна, бакалавр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Еловенко Дарья Андреевна, магистрант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Адушкина Виктория Вячеславовна, магистрант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Терсков Андрей Витальевич, аспирант биол. ф-та</w:t>
      </w:r>
    </w:p>
    <w:p w:rsidR="00040F17" w:rsidRPr="009535FE" w:rsidRDefault="00040F17" w:rsidP="00E339E5">
      <w:pPr>
        <w:pStyle w:val="a3"/>
        <w:numPr>
          <w:ilvl w:val="0"/>
          <w:numId w:val="17"/>
        </w:numPr>
        <w:spacing w:before="0" w:after="0"/>
        <w:rPr>
          <w:rFonts w:ascii="Times New Roman" w:hAnsi="Times New Roman" w:cs="Times New Roman"/>
          <w:sz w:val="24"/>
          <w:szCs w:val="24"/>
        </w:rPr>
      </w:pPr>
      <w:r w:rsidRPr="009535FE">
        <w:rPr>
          <w:rFonts w:ascii="Times New Roman" w:hAnsi="Times New Roman" w:cs="Times New Roman"/>
          <w:sz w:val="24"/>
          <w:szCs w:val="24"/>
        </w:rPr>
        <w:t>Евсюкова Арина Сергеевна, аспирант биол. ф-та</w:t>
      </w:r>
    </w:p>
    <w:p w:rsidR="00040F17" w:rsidRPr="009535FE" w:rsidRDefault="00040F17" w:rsidP="00040F17">
      <w:pPr>
        <w:pStyle w:val="a3"/>
        <w:spacing w:before="0" w:after="0"/>
        <w:ind w:left="0" w:firstLine="0"/>
        <w:rPr>
          <w:rFonts w:ascii="Times New Roman" w:hAnsi="Times New Roman" w:cs="Times New Roman"/>
          <w:sz w:val="24"/>
          <w:szCs w:val="24"/>
        </w:rPr>
      </w:pPr>
    </w:p>
    <w:p w:rsidR="00040F17" w:rsidRPr="009535FE" w:rsidRDefault="00E339E5"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Факультет иностранных языков и лингводидактики</w:t>
      </w:r>
    </w:p>
    <w:p w:rsidR="00E339E5" w:rsidRPr="009535FE" w:rsidRDefault="00E339E5" w:rsidP="0074150C">
      <w:pPr>
        <w:pStyle w:val="a7"/>
        <w:spacing w:line="240" w:lineRule="auto"/>
        <w:jc w:val="left"/>
        <w:rPr>
          <w:rFonts w:ascii="Times New Roman" w:hAnsi="Times New Roman" w:cs="Times New Roman"/>
          <w:b w:val="0"/>
        </w:rPr>
      </w:pPr>
    </w:p>
    <w:p w:rsidR="00E339E5" w:rsidRPr="009535FE" w:rsidRDefault="00E339E5" w:rsidP="0074150C">
      <w:pPr>
        <w:pStyle w:val="a7"/>
        <w:spacing w:line="240" w:lineRule="auto"/>
        <w:jc w:val="left"/>
        <w:rPr>
          <w:rFonts w:ascii="Times New Roman" w:hAnsi="Times New Roman" w:cs="Times New Roman"/>
          <w:b w:val="0"/>
        </w:rPr>
      </w:pP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rPr>
        <w:t>Богомолов Егор Александрович</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rPr>
        <w:t>Выкиданец Виктория Викторовна,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Глебова Кира Васильевна,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Демьянюк Максим Андреевич,</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Дурнова Диана Васильевна,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Карелова Юлия Сергеевна,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Кисарева Виктория Ильинична,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Перепелкова Наталья Александровна,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Сорокин Алексей Александрович,</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Тарасова Дарья Алексеевна,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lastRenderedPageBreak/>
        <w:t>Федорова Наталья Михайловна,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6"/>
        </w:tabs>
        <w:suppressAutoHyphens/>
        <w:spacing w:line="276" w:lineRule="auto"/>
        <w:ind w:left="284" w:firstLine="425"/>
        <w:contextualSpacing w:val="0"/>
        <w:rPr>
          <w:sz w:val="24"/>
          <w:szCs w:val="24"/>
        </w:rPr>
      </w:pPr>
      <w:r w:rsidRPr="009535FE">
        <w:rPr>
          <w:sz w:val="24"/>
          <w:szCs w:val="24"/>
        </w:rPr>
        <w:t>Хансвярова Амира Ильдаровна,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3"/>
        <w:numPr>
          <w:ilvl w:val="0"/>
          <w:numId w:val="18"/>
        </w:numPr>
        <w:spacing w:before="0" w:after="0"/>
        <w:ind w:left="284" w:firstLine="425"/>
        <w:rPr>
          <w:rStyle w:val="12"/>
          <w:rFonts w:ascii="Times New Roman" w:hAnsi="Times New Roman" w:cs="Times New Roman"/>
          <w:sz w:val="24"/>
          <w:szCs w:val="24"/>
        </w:rPr>
      </w:pPr>
      <w:r w:rsidRPr="009535FE">
        <w:rPr>
          <w:rFonts w:ascii="Times New Roman" w:hAnsi="Times New Roman" w:cs="Times New Roman"/>
          <w:sz w:val="24"/>
          <w:szCs w:val="24"/>
        </w:rPr>
        <w:t>Яшина Анна Алексеевна,</w:t>
      </w:r>
      <w:r w:rsidRPr="009535FE">
        <w:rPr>
          <w:rStyle w:val="12"/>
          <w:rFonts w:ascii="Times New Roman" w:hAnsi="Times New Roman" w:cs="Times New Roman"/>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Бызова Полина Александровна,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Бугорков Данила Алимович,</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Грузинцева Елена Сергеевна,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Игошина Анастасия Андреевна,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Кожевникова Анжелика Анатольевна,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Лохмотова Марина Михайловна,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Маркелова Алина Николаевна,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Митрофанова Анна Павловна,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Нефедова Ангелина Юрьевна,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Пункина Елизавета Алексеевна,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Столбоушкина Инесса Владимировна,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21"/>
        </w:tabs>
        <w:suppressAutoHyphens/>
        <w:spacing w:line="276" w:lineRule="auto"/>
        <w:ind w:left="284" w:firstLine="425"/>
        <w:contextualSpacing w:val="0"/>
        <w:rPr>
          <w:sz w:val="24"/>
          <w:szCs w:val="24"/>
        </w:rPr>
      </w:pPr>
      <w:r w:rsidRPr="009535FE">
        <w:rPr>
          <w:sz w:val="24"/>
          <w:szCs w:val="24"/>
        </w:rPr>
        <w:t>Фролова Екатерина Александровна,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3"/>
        <w:numPr>
          <w:ilvl w:val="0"/>
          <w:numId w:val="18"/>
        </w:numPr>
        <w:spacing w:before="0" w:after="0"/>
        <w:ind w:left="284" w:firstLine="425"/>
        <w:rPr>
          <w:rStyle w:val="12"/>
          <w:rFonts w:ascii="Times New Roman" w:hAnsi="Times New Roman" w:cs="Times New Roman"/>
          <w:sz w:val="24"/>
          <w:szCs w:val="24"/>
        </w:rPr>
      </w:pPr>
      <w:r w:rsidRPr="009535FE">
        <w:rPr>
          <w:rFonts w:ascii="Times New Roman" w:hAnsi="Times New Roman" w:cs="Times New Roman"/>
          <w:sz w:val="24"/>
          <w:szCs w:val="24"/>
        </w:rPr>
        <w:t>Хабарова Амалия Александровна,</w:t>
      </w:r>
      <w:r w:rsidRPr="009535FE">
        <w:rPr>
          <w:rStyle w:val="12"/>
          <w:rFonts w:ascii="Times New Roman" w:hAnsi="Times New Roman" w:cs="Times New Roman"/>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Белова Мария Александровна,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Боброва Виктория Андреевна,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Витковская Виктория Александровна,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Воронова Полина Алексеевна,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Гапченко София Дмитриевна,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Головченко Яна Дмитриевна,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Калашникова Елена Владиславовна,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lastRenderedPageBreak/>
        <w:t>Коркотян София Вагановна,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Купцова Анастасия Алексеевна,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Семенков Данила Александрович,</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Торели Александра Михайловна,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Трошина Яна Алексеевна,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Хряпова Дарья Сергеевна,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12"/>
        </w:tabs>
        <w:suppressAutoHyphens/>
        <w:spacing w:line="276" w:lineRule="auto"/>
        <w:ind w:left="284" w:firstLine="425"/>
        <w:contextualSpacing w:val="0"/>
        <w:rPr>
          <w:sz w:val="24"/>
          <w:szCs w:val="24"/>
        </w:rPr>
      </w:pPr>
      <w:r w:rsidRPr="009535FE">
        <w:rPr>
          <w:sz w:val="24"/>
          <w:szCs w:val="24"/>
        </w:rPr>
        <w:t>Цыпина Александра Денисовна,</w:t>
      </w:r>
      <w:r w:rsidRPr="009535FE">
        <w:rPr>
          <w:rStyle w:val="12"/>
          <w:color w:val="000000"/>
          <w:sz w:val="24"/>
          <w:szCs w:val="24"/>
          <w:shd w:val="clear" w:color="auto" w:fill="FFFFFF"/>
        </w:rPr>
        <w:t xml:space="preserve"> студент, факультет иностранных языков и лингводидактики, 2 курс, 211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Есекенова Регина Максутовна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Жалнина Анна Антоновна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Зубкова Алена Игоревна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Каменских Валерия Игоревна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Ким Надежда Вячеславовна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Мажитова Нурия Алпамысовна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Менкина Эмилия Александровна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Наумчик Александра Сергеевна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Плугина Виктория Владимировна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Соболева Юлия Витальевна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Фунтикова Анастасия Алексеевна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33"/>
        </w:tabs>
        <w:suppressAutoHyphens/>
        <w:spacing w:line="276" w:lineRule="auto"/>
        <w:ind w:left="284" w:firstLine="425"/>
        <w:contextualSpacing w:val="0"/>
        <w:rPr>
          <w:sz w:val="24"/>
          <w:szCs w:val="24"/>
        </w:rPr>
      </w:pPr>
      <w:r w:rsidRPr="009535FE">
        <w:rPr>
          <w:sz w:val="24"/>
          <w:szCs w:val="24"/>
        </w:rPr>
        <w:t>Харитонова Валерия Михайловна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3"/>
        <w:numPr>
          <w:ilvl w:val="0"/>
          <w:numId w:val="18"/>
        </w:numPr>
        <w:spacing w:before="0" w:after="0"/>
        <w:ind w:left="284" w:firstLine="425"/>
        <w:rPr>
          <w:rFonts w:ascii="Times New Roman" w:hAnsi="Times New Roman" w:cs="Times New Roman"/>
          <w:sz w:val="24"/>
          <w:szCs w:val="24"/>
        </w:rPr>
      </w:pPr>
      <w:r w:rsidRPr="009535FE">
        <w:rPr>
          <w:rFonts w:ascii="Times New Roman" w:hAnsi="Times New Roman" w:cs="Times New Roman"/>
          <w:sz w:val="24"/>
          <w:szCs w:val="24"/>
        </w:rPr>
        <w:t>Щетихина Полина Дмитриевна</w:t>
      </w:r>
      <w:r w:rsidRPr="009535FE">
        <w:rPr>
          <w:rStyle w:val="12"/>
          <w:rFonts w:ascii="Times New Roman" w:hAnsi="Times New Roman" w:cs="Times New Roman"/>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Ваганова Вероника Николаевна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Грачева Дарья Андреевна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Желтова Вероника Алековна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lastRenderedPageBreak/>
        <w:t>Иванова Полина Вячеславовна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 xml:space="preserve">Калинина Анастасия Сергеевна </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Кузнецова Екатерина Васильевна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Милантьев Роман Максимович</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Орлова Екатерина Сергеевна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Рамазанова Диана Нусамеддиновна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Реморенко Валерия Егоровна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Ташпекова Анара Геннадьевна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Трехин Вадим Дмитриевич</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tabs>
          <w:tab w:val="left" w:pos="464"/>
        </w:tabs>
        <w:suppressAutoHyphens/>
        <w:spacing w:line="276" w:lineRule="auto"/>
        <w:ind w:left="284" w:firstLine="425"/>
        <w:contextualSpacing w:val="0"/>
        <w:rPr>
          <w:sz w:val="24"/>
          <w:szCs w:val="24"/>
        </w:rPr>
      </w:pPr>
      <w:r w:rsidRPr="009535FE">
        <w:rPr>
          <w:sz w:val="24"/>
          <w:szCs w:val="24"/>
        </w:rPr>
        <w:t>Шигаева Дарья Владимировна</w:t>
      </w:r>
      <w:r w:rsidRPr="009535FE">
        <w:rPr>
          <w:rStyle w:val="12"/>
          <w:color w:val="000000"/>
          <w:sz w:val="24"/>
          <w:szCs w:val="24"/>
          <w:shd w:val="clear" w:color="auto" w:fill="FFFFFF"/>
        </w:rPr>
        <w:t>, студент, факультет иностранных языков и лингводидактики, 2 курс, 212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Евсеева Екатерина Александровна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Егорочкина Кристина Игоревна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Заплетина Виолетта Сергеевна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Липовая Наталия Владимировна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Марченко Александра Владимировна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Петухова Ольга Алексеевна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Рахмятуллина Диана Ринатовна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Рудаева Дарья Юрьевна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Рыжкова Дарья Дмитриевна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Санникова Екатерина Дмитриевна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Синева Виктория Михайловна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Спорышева Александра Вячеславовна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Транева Елизавета Андреевна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rPr>
          <w:rStyle w:val="12"/>
          <w:sz w:val="24"/>
          <w:szCs w:val="24"/>
        </w:rPr>
      </w:pPr>
      <w:r w:rsidRPr="009535FE">
        <w:rPr>
          <w:sz w:val="24"/>
          <w:szCs w:val="24"/>
        </w:rPr>
        <w:lastRenderedPageBreak/>
        <w:t>Часовских Виктория Алексеевна</w:t>
      </w:r>
      <w:r w:rsidRPr="009535FE">
        <w:rPr>
          <w:rStyle w:val="12"/>
          <w:color w:val="000000"/>
          <w:sz w:val="24"/>
          <w:szCs w:val="24"/>
          <w:shd w:val="clear" w:color="auto" w:fill="FFFFFF"/>
        </w:rPr>
        <w:t>, студент, факультет иностранных языков и лингводидактики, 2 курс, 213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Аманова Энеджан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Атабекова Гули</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Ашырова Шасолтан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Бабаджанова Феруза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Бердимырадова Арзув</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Джораева Махри</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Ёллыева Гунча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Клачова Феруза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Кутумова Шахноза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Максадов Агамырат</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Махмудова Ширин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Нурыева Гулайым</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Сапаргелдиева Селби</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Суюндуков Агабек</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Хыдырова Айлар</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Аманова Гунча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Аннамаммедова Мерджен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Махтумова Энеджан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Мергенова Селби</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Оразова Махри</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Сапарова Гуллала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Сейидова Мадина</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lastRenderedPageBreak/>
        <w:t>Таганов Арслан</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Умбарова Гулнар</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Хайруллаева Севинч</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Халмырадова Айнур</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Хемраев Рахат</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Хошбаков Санджит</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outlineLvl w:val="0"/>
        <w:rPr>
          <w:sz w:val="24"/>
          <w:szCs w:val="24"/>
        </w:rPr>
      </w:pPr>
      <w:r w:rsidRPr="009535FE">
        <w:rPr>
          <w:sz w:val="24"/>
          <w:szCs w:val="24"/>
        </w:rPr>
        <w:t>Худайбердиева Мухаббат</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Юсупов Шатлык</w:t>
      </w:r>
      <w:r w:rsidRPr="009535FE">
        <w:rPr>
          <w:rStyle w:val="12"/>
          <w:color w:val="000000"/>
          <w:sz w:val="24"/>
          <w:szCs w:val="24"/>
          <w:shd w:val="clear" w:color="auto" w:fill="FFFFFF"/>
        </w:rPr>
        <w:t>, студент, факультет иностранных языков и лингводидактики, 2 курс, 214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Баканова Юлия Юрьевна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Веремеенко Ольга Алексеевна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Жаркова Вероника Алексеевна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Заботина Ксения Александровна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Ильина Олеся Романовна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Кузьмина Мирра Валерьевна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Липинская Анастасия Романовна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Мухамбеталиева Алина Сергеевна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Романова Варвара Дмитриевна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Сатаеваи Альфия Рафаэлевна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Сейтова Алина Амангельдыевна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Сергеева Анна Денисовна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Слободскова Маргарита Вячеславовна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Худайбердена Амина Равилевна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Александров Андрей Дмитриевич</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lastRenderedPageBreak/>
        <w:t>Алдык Ангелина Денисовна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Грошева Мария Игоревна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Данковцева Анастасия Геннадьевна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Егерев Артемий Александрович</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Ермакова Анна Евгеньевна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Ерофайлова Элина Алексеевна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Иванова Кристина Андреевна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Иванченко Екатерина Олеговна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Комарова Дарья Михайловна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Солодилова Анастасия Алексеевна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Цыбань Ангелина Игоревна</w:t>
      </w:r>
      <w:r w:rsidRPr="009535FE">
        <w:rPr>
          <w:rStyle w:val="12"/>
          <w:color w:val="000000"/>
          <w:sz w:val="24"/>
          <w:szCs w:val="24"/>
          <w:shd w:val="clear" w:color="auto" w:fill="FFFFFF"/>
        </w:rPr>
        <w:t>, студент, факультет иностранных языков и лингводидактики, 3 курс, 311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Вилякин Кирилл Константинович</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Громкина Анастасия Алексеевна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Давлатова Мафтуна Шодибековна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Дамирова Асель Дамировна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Занорина Екатерина Дмитриевна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Ишкильдин Никита Наилевич</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Каржавина Наталья Сергеевна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Кулаков Иван Сергеевич</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Мирошникова Анжелика Павловна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Петрова Юлия Валерьевна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Самолова Дарья Игоревна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Селиванова Анастасия Анатольевна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lastRenderedPageBreak/>
        <w:t>Синельникова Алена Сергеевна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Федорова Алёна Сергеевна</w:t>
      </w:r>
      <w:r w:rsidRPr="009535FE">
        <w:rPr>
          <w:rStyle w:val="12"/>
          <w:color w:val="000000"/>
          <w:sz w:val="24"/>
          <w:szCs w:val="24"/>
          <w:shd w:val="clear" w:color="auto" w:fill="FFFFFF"/>
        </w:rPr>
        <w:t>, студент, факультет иностранных языков и лингводидактики, 3 курс, 312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Белашова Софья Александровна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Камышан Руслан Вячеславович</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Мамедова Жала Зульфукызы</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Москаленко Юлия Андреевна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Набиева Лилия Арсеновна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rPr>
      </w:pPr>
      <w:r w:rsidRPr="009535FE">
        <w:rPr>
          <w:sz w:val="24"/>
          <w:szCs w:val="24"/>
          <w:shd w:val="clear" w:color="auto" w:fill="FFFFFF"/>
        </w:rPr>
        <w:t xml:space="preserve">Ражабов Махмудбек </w:t>
      </w:r>
      <w:r w:rsidRPr="009535FE">
        <w:rPr>
          <w:sz w:val="24"/>
          <w:szCs w:val="24"/>
        </w:rPr>
        <w:t>Максуд угли</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Раскатова Маргарита Витальевна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Родякин Данил Сергеевич</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Румянцева Варвара Денисовна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Сахарова Елена Алексеевна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shd w:val="clear" w:color="auto" w:fill="FFFFFF"/>
        </w:rPr>
      </w:pPr>
      <w:r w:rsidRPr="009535FE">
        <w:rPr>
          <w:sz w:val="24"/>
          <w:szCs w:val="24"/>
          <w:shd w:val="clear" w:color="auto" w:fill="FFFFFF"/>
        </w:rPr>
        <w:t>Скачкова Екатерина Михайловна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26"/>
        </w:tabs>
        <w:suppressAutoHyphens/>
        <w:spacing w:line="276" w:lineRule="auto"/>
        <w:ind w:left="284" w:firstLine="425"/>
        <w:contextualSpacing w:val="0"/>
        <w:rPr>
          <w:sz w:val="24"/>
          <w:szCs w:val="24"/>
        </w:rPr>
      </w:pPr>
      <w:r w:rsidRPr="009535FE">
        <w:rPr>
          <w:sz w:val="24"/>
          <w:szCs w:val="24"/>
          <w:shd w:val="clear" w:color="auto" w:fill="FFFFFF"/>
        </w:rPr>
        <w:t>Сошкина Юлия</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Фёдорова Диана Дмитриевна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60"/>
        </w:tabs>
        <w:suppressAutoHyphens/>
        <w:spacing w:line="276" w:lineRule="auto"/>
        <w:ind w:left="284" w:firstLine="425"/>
        <w:contextualSpacing w:val="0"/>
        <w:rPr>
          <w:sz w:val="24"/>
          <w:szCs w:val="24"/>
        </w:rPr>
      </w:pPr>
      <w:r w:rsidRPr="009535FE">
        <w:rPr>
          <w:sz w:val="24"/>
          <w:szCs w:val="24"/>
        </w:rPr>
        <w:t>Авдеева Анастасия Андреевна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Ахатаулети Карина Кадырмановна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rStyle w:val="12"/>
          <w:sz w:val="24"/>
          <w:szCs w:val="24"/>
          <w:shd w:val="clear" w:color="auto" w:fill="FFFFFF"/>
        </w:rPr>
      </w:pPr>
      <w:r w:rsidRPr="009535FE">
        <w:rPr>
          <w:sz w:val="24"/>
          <w:szCs w:val="24"/>
          <w:shd w:val="clear" w:color="auto" w:fill="FFFFFF"/>
        </w:rPr>
        <w:t>Бирилло Тамара Павловна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Гильфанова Светлана Рифхатовна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Горчиева Айдан Орхановна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Данилов Павел Денисович</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Кремнева Елена Валерьевна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t>Курбанова Ариана Азимулаевна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shd w:val="clear" w:color="auto" w:fill="FFFFFF"/>
        </w:rPr>
        <w:lastRenderedPageBreak/>
        <w:t>Литвиненко Виктор Валерьевич</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shd w:val="clear" w:color="auto" w:fill="FFFFFF"/>
        </w:rPr>
        <w:t>Луцикова Вероника Владимировна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shd w:val="clear" w:color="auto" w:fill="FFFFFF"/>
        </w:rPr>
      </w:pPr>
      <w:r w:rsidRPr="009535FE">
        <w:rPr>
          <w:sz w:val="24"/>
          <w:szCs w:val="24"/>
        </w:rPr>
        <w:t>Мирошник Анастасия Викторовна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left" w:pos="460"/>
        </w:tabs>
        <w:suppressAutoHyphens/>
        <w:spacing w:line="276" w:lineRule="auto"/>
        <w:ind w:left="284" w:firstLine="425"/>
        <w:contextualSpacing w:val="0"/>
        <w:rPr>
          <w:sz w:val="24"/>
          <w:szCs w:val="24"/>
        </w:rPr>
      </w:pPr>
      <w:r w:rsidRPr="009535FE">
        <w:rPr>
          <w:sz w:val="24"/>
          <w:szCs w:val="24"/>
          <w:shd w:val="clear" w:color="auto" w:fill="FFFFFF"/>
        </w:rPr>
        <w:t>Салотопова Виктория Александровна</w:t>
      </w:r>
      <w:r w:rsidRPr="009535FE">
        <w:rPr>
          <w:rStyle w:val="12"/>
          <w:color w:val="000000"/>
          <w:sz w:val="24"/>
          <w:szCs w:val="24"/>
          <w:shd w:val="clear" w:color="auto" w:fill="FFFFFF"/>
        </w:rPr>
        <w:t>, студент, факультет иностранных языков и лингводидактики, 3 курс, 313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shd w:val="clear" w:color="auto" w:fill="FFFFFF"/>
        </w:rPr>
        <w:t>Афанасьева Полина Владимировна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Баранова Татьяна Александровна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Гончар Валерия Владиславовна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Гриняева Марина Олеговна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Ефаненко Анна Александровна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Куликова Виктория Александровна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shd w:val="clear" w:color="auto" w:fill="FFFFFF"/>
        </w:rPr>
      </w:pPr>
      <w:r w:rsidRPr="009535FE">
        <w:rPr>
          <w:sz w:val="24"/>
          <w:szCs w:val="24"/>
        </w:rPr>
        <w:t>Малафеева Полина Викторовна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Моисеев Григорий Андреевич</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Политова Ирина Алексеевна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Политова Карина Алексеевна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Седова Анастасия Дмитриевна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shd w:val="clear" w:color="auto" w:fill="FFFFFF"/>
        </w:rPr>
      </w:pPr>
      <w:r w:rsidRPr="009535FE">
        <w:rPr>
          <w:sz w:val="24"/>
          <w:szCs w:val="24"/>
        </w:rPr>
        <w:t>Филоненко Вадим Сергеевич</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Бабаева Дженнет</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Бессонова Яна Александровна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Данковцева Анастасия Павловна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Джакубалиева Ирина Алексеевна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Колотухина Дарья Олеговна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Салиенко Дарья Романовна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Саулин Дмитрий Александрович</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lastRenderedPageBreak/>
        <w:t>Тихонова Александра Романовна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Узенова Динара Амановна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napToGrid w:val="0"/>
        <w:spacing w:line="276" w:lineRule="auto"/>
        <w:ind w:left="284" w:firstLine="425"/>
        <w:contextualSpacing w:val="0"/>
        <w:rPr>
          <w:sz w:val="24"/>
          <w:szCs w:val="24"/>
        </w:rPr>
      </w:pPr>
      <w:r w:rsidRPr="009535FE">
        <w:rPr>
          <w:sz w:val="24"/>
          <w:szCs w:val="24"/>
        </w:rPr>
        <w:t>Шатохина Яна Александровна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Шакова Анастасия Юрьевна</w:t>
      </w:r>
      <w:r w:rsidRPr="009535FE">
        <w:rPr>
          <w:rStyle w:val="12"/>
          <w:color w:val="000000"/>
          <w:sz w:val="24"/>
          <w:szCs w:val="24"/>
          <w:shd w:val="clear" w:color="auto" w:fill="FFFFFF"/>
        </w:rPr>
        <w:t>, студент, факультет иностранных языков и лингводидактики, 3 курс, 314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Богдалова Айша Закярьяевна,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Борисова Вероника Денисовна,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Гордеева Софья Дмитриевна,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Данильцева Валерия Александровна,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Ерохин Дмитрий Николаевич,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Ерпылева Анна Сергеевна,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Куанышева Надежда Васильевна,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Кулеева Валерия Александровна,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Сараева Диана Махировна, студент, факультет иностранных языков и лингводидактики, 4 курс, 411группа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Тырина Полина Кирилловна, студент, факультет иностранных языков и лингводидактики, 4 курс, 411группа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Шуртин Денис Алексеевич, студент, факультет иностранных языков и лингводидактики, 4 курс, 411группа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Барсукова Анастасия Игоревна,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rFonts w:eastAsia="Times New Roman"/>
          <w:color w:val="000000"/>
          <w:sz w:val="24"/>
          <w:szCs w:val="24"/>
          <w:shd w:val="clear" w:color="auto" w:fill="FFFFFF"/>
        </w:rPr>
        <w:t xml:space="preserve">Будникова Анастасия Сергеевна, </w:t>
      </w:r>
      <w:r w:rsidRPr="009535FE">
        <w:rPr>
          <w:rStyle w:val="12"/>
          <w:color w:val="000000"/>
          <w:sz w:val="24"/>
          <w:szCs w:val="24"/>
          <w:shd w:val="clear" w:color="auto" w:fill="FFFFFF"/>
        </w:rPr>
        <w:t>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Деянова Елизавета Сергеевна,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rFonts w:eastAsia="Times New Roman"/>
          <w:color w:val="000000"/>
          <w:sz w:val="24"/>
          <w:szCs w:val="24"/>
          <w:shd w:val="clear" w:color="auto" w:fill="FFFFFF"/>
        </w:rPr>
        <w:t xml:space="preserve">Дудорова Кристина Владимировна, </w:t>
      </w:r>
      <w:r w:rsidRPr="009535FE">
        <w:rPr>
          <w:rStyle w:val="12"/>
          <w:color w:val="000000"/>
          <w:sz w:val="24"/>
          <w:szCs w:val="24"/>
          <w:shd w:val="clear" w:color="auto" w:fill="FFFFFF"/>
        </w:rPr>
        <w:t>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Ерёменко Татьяна Артёмовна,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Лобачева Анастасия Дмитриевна,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Омельченко Арина Александровна,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Рынкова Виктория Николаевна,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lastRenderedPageBreak/>
        <w:t>Степанова Дарья Денисовна,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Фомина Ольга Александровна, студент, факультет иностранных языков и лингводидактики, 4 курс, 411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Ансон Ангелина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Василевская Арина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Ваховская Владислава Иосифовна,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Вербицкая Анастасия Юрьевна,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Волкова Анна Андреевна,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Гафланова Елена Мурадовна,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Горбунова Софья Анатольевна,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Королева Ксения Александровна,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Кукина Елизавета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Проданова Елена Владиславовна,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Усанова Ирина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Чеченева Мария Валерьевна,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Алексанкина Виктория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Васильева Анастасия Олеговна,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Глущенко Дарья Николаевна,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Кайряк Павел Алексеевич,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rFonts w:eastAsia="Times New Roman"/>
          <w:color w:val="000000"/>
          <w:sz w:val="24"/>
          <w:szCs w:val="24"/>
          <w:shd w:val="clear" w:color="auto" w:fill="FFFFFF"/>
        </w:rPr>
        <w:t xml:space="preserve">Кисимова Саида Арстановна, </w:t>
      </w:r>
      <w:r w:rsidRPr="009535FE">
        <w:rPr>
          <w:rStyle w:val="12"/>
          <w:color w:val="000000"/>
          <w:sz w:val="24"/>
          <w:szCs w:val="24"/>
          <w:shd w:val="clear" w:color="auto" w:fill="FFFFFF"/>
        </w:rPr>
        <w:t>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Лаврентьев Матвей Алексеевич,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Маган Ксения Сергеевна,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Мелешина Анастасия Андреевна,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rFonts w:eastAsia="Times New Roman"/>
          <w:color w:val="000000"/>
          <w:sz w:val="24"/>
          <w:szCs w:val="24"/>
          <w:shd w:val="clear" w:color="auto" w:fill="FFFFFF"/>
        </w:rPr>
        <w:t xml:space="preserve">Петрова Виктория Сергеевна, </w:t>
      </w:r>
      <w:r w:rsidRPr="009535FE">
        <w:rPr>
          <w:rStyle w:val="12"/>
          <w:color w:val="000000"/>
          <w:sz w:val="24"/>
          <w:szCs w:val="24"/>
          <w:shd w:val="clear" w:color="auto" w:fill="FFFFFF"/>
        </w:rPr>
        <w:t>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lastRenderedPageBreak/>
        <w:t>Початкова Мария Владимировна,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Свечникова Валентина Владимировна,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rFonts w:eastAsia="Times New Roman"/>
          <w:color w:val="000000"/>
          <w:sz w:val="24"/>
          <w:szCs w:val="24"/>
          <w:shd w:val="clear" w:color="auto" w:fill="FFFFFF"/>
        </w:rPr>
        <w:t xml:space="preserve">Снигирь Анастасия Романовна, </w:t>
      </w:r>
      <w:r w:rsidRPr="009535FE">
        <w:rPr>
          <w:rStyle w:val="12"/>
          <w:color w:val="000000"/>
          <w:sz w:val="24"/>
          <w:szCs w:val="24"/>
          <w:shd w:val="clear" w:color="auto" w:fill="FFFFFF"/>
        </w:rPr>
        <w:t>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Чимеев Эм Евгеньевич, студент, факультет иностранных языков и лингводидактики, 4 курс, 412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Ажмурадова Елизавета Айткалиева</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Бабичева Екатерина Алексеевна,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Бесчастнов Алексей Николаевич,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Баронина Елена Петровна,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Гусейнов Рустам Заурович,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Евсеев Владимир Станиславович,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Иванова Яна Анатольевна,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Ильина Кристина Сергеевна,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Лысенко Мария Владимировна,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Монахова Ксения Алексеевна,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Никитина Варвара Денисовна,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Серебрякова Татьяна Викторовна,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Тырнова Дарья Александровна,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Фетисова Виктория Евгеньевна,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Щербань Николай Александрович,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Володина Валерия Михайловна</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Воробьева Анна Андреевна,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Гладких Софья Дмитриевна,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Данилин Павел Алексеевич,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lastRenderedPageBreak/>
        <w:t xml:space="preserve">Зейналова Самира Джамил Кызы,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Зенина Василиса Денисовна,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Значений Ирина Алексеевна,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Коннова Ангелина Игоревна,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Леонтьева Виктория Владимировна,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Савинов Владимир Михайлович,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Саламатова Светлана Сергеевна,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Стрыгина София Дмитриевна,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color w:val="000000"/>
          <w:sz w:val="24"/>
          <w:szCs w:val="24"/>
          <w:shd w:val="clear" w:color="auto" w:fill="FFFFFF"/>
        </w:rPr>
      </w:pPr>
      <w:r w:rsidRPr="009535FE">
        <w:rPr>
          <w:rStyle w:val="12"/>
          <w:color w:val="000000"/>
          <w:sz w:val="24"/>
          <w:szCs w:val="24"/>
          <w:shd w:val="clear" w:color="auto" w:fill="FFFFFF"/>
        </w:rPr>
        <w:t>Тарасова Лидия Никогосовна,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Трошина Елена Вячеславовна,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bCs/>
          <w:color w:val="000000"/>
          <w:sz w:val="24"/>
          <w:szCs w:val="24"/>
          <w:shd w:val="clear" w:color="auto" w:fill="FFFFFF"/>
        </w:rPr>
      </w:pPr>
      <w:r w:rsidRPr="009535FE">
        <w:rPr>
          <w:rStyle w:val="12"/>
          <w:color w:val="000000"/>
          <w:sz w:val="24"/>
          <w:szCs w:val="24"/>
          <w:shd w:val="clear" w:color="auto" w:fill="FFFFFF"/>
        </w:rPr>
        <w:t>Четырешникова Виктория Андреевна, 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Санжапова Валентина Алексеевна, </w:t>
      </w:r>
      <w:r w:rsidRPr="009535FE">
        <w:rPr>
          <w:rStyle w:val="12"/>
          <w:color w:val="000000"/>
          <w:sz w:val="24"/>
          <w:szCs w:val="24"/>
          <w:shd w:val="clear" w:color="auto" w:fill="FFFFFF"/>
        </w:rPr>
        <w:t>студент, факультет иностранных языков и лингводидактики, 4 курс, 413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Ерофеева Дарья Алексеевна</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Абдыллаева Щербет</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Аппазиев Аскар Сергеевич,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Батырова Карина Марсовна,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Вагнер Валерия Алексеевна,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Воронкова Ольга Юрьевна,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Гладилина Яна Владимировна,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Горчакова Мария Андреевна,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Гусейнова Фарида Рафиковна,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Иващенко Дарья Владимировна,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Ильин Максим Эдуардович,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lastRenderedPageBreak/>
        <w:t xml:space="preserve">Климова Кристина Дмитриевна,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Кузьменко Анастасия Максимовна,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Кулагина Карина Павловна,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Курбанова Карина Магомедовна,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Салина Диана Игоревна,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Сархатова Сабина Султановна,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Трофимова Полина Александровна,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Бахарев Кирилл Николаевич,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Бондаренко Виктория Витальевна,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Вожакова Анна Семеновна,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Горбоконенко Родион Алексеевич,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Горина Аделина Сергеевна,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Итяксова Жанна Васильевна,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Кухта Дмитрий Алексеевич,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Митюшина Полина Владимировна,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color w:val="000000"/>
          <w:sz w:val="24"/>
          <w:szCs w:val="24"/>
          <w:shd w:val="clear" w:color="auto" w:fill="FFFFFF"/>
        </w:rPr>
        <w:t>Никифоров Тимофей Юрьевич</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color w:val="000000"/>
          <w:sz w:val="24"/>
          <w:szCs w:val="24"/>
          <w:shd w:val="clear" w:color="auto" w:fill="FFFFFF"/>
        </w:rPr>
        <w:t>Нурмухаммедова Дженнет</w:t>
      </w:r>
      <w:r w:rsidRPr="009535FE">
        <w:rPr>
          <w:rStyle w:val="12"/>
          <w:rFonts w:eastAsia="Times New Roman"/>
          <w:color w:val="000000"/>
          <w:sz w:val="24"/>
          <w:szCs w:val="24"/>
          <w:shd w:val="clear" w:color="auto" w:fill="FFFFFF"/>
        </w:rPr>
        <w:t xml:space="preserve">,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Прохоров Егор Игоревич,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Руденко Анастасия Дмитриевна,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Сергеева Диана Александровна,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Халтураев Нурмырат,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color w:val="000000"/>
          <w:sz w:val="24"/>
          <w:szCs w:val="24"/>
          <w:shd w:val="clear" w:color="auto" w:fill="FFFFFF"/>
        </w:rPr>
      </w:pPr>
      <w:r w:rsidRPr="009535FE">
        <w:rPr>
          <w:rStyle w:val="12"/>
          <w:rFonts w:eastAsia="Times New Roman"/>
          <w:color w:val="000000"/>
          <w:sz w:val="24"/>
          <w:szCs w:val="24"/>
          <w:shd w:val="clear" w:color="auto" w:fill="FFFFFF"/>
        </w:rPr>
        <w:t xml:space="preserve">Хачатрян Лилия Гагиковна,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Style w:val="12"/>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t xml:space="preserve">Чарыева Сахынур, </w:t>
      </w:r>
      <w:r w:rsidRPr="009535FE">
        <w:rPr>
          <w:rStyle w:val="12"/>
          <w:color w:val="000000"/>
          <w:sz w:val="24"/>
          <w:szCs w:val="24"/>
          <w:shd w:val="clear" w:color="auto" w:fill="FFFFFF"/>
        </w:rPr>
        <w:t>студент, факультет иностранных языков и лингводидактики, 4 курс, 415 группа</w:t>
      </w:r>
    </w:p>
    <w:p w:rsidR="00E339E5" w:rsidRPr="009535FE" w:rsidRDefault="00E339E5" w:rsidP="00E339E5">
      <w:pPr>
        <w:pStyle w:val="a5"/>
        <w:numPr>
          <w:ilvl w:val="0"/>
          <w:numId w:val="18"/>
        </w:numPr>
        <w:tabs>
          <w:tab w:val="left" w:pos="284"/>
        </w:tabs>
        <w:suppressAutoHyphens/>
        <w:spacing w:line="276" w:lineRule="auto"/>
        <w:ind w:left="284" w:firstLine="425"/>
        <w:contextualSpacing w:val="0"/>
        <w:rPr>
          <w:rFonts w:eastAsia="Times New Roman"/>
          <w:bCs/>
          <w:color w:val="000000"/>
          <w:sz w:val="24"/>
          <w:szCs w:val="24"/>
          <w:shd w:val="clear" w:color="auto" w:fill="FFFFFF"/>
        </w:rPr>
      </w:pPr>
      <w:r w:rsidRPr="009535FE">
        <w:rPr>
          <w:rStyle w:val="12"/>
          <w:rFonts w:eastAsia="Times New Roman"/>
          <w:color w:val="000000"/>
          <w:sz w:val="24"/>
          <w:szCs w:val="24"/>
          <w:shd w:val="clear" w:color="auto" w:fill="FFFFFF"/>
        </w:rPr>
        <w:lastRenderedPageBreak/>
        <w:t xml:space="preserve">Ярдина Елизавета Константиновна, </w:t>
      </w:r>
      <w:r w:rsidRPr="009535FE">
        <w:rPr>
          <w:rStyle w:val="12"/>
          <w:color w:val="000000"/>
          <w:sz w:val="24"/>
          <w:szCs w:val="24"/>
          <w:shd w:val="clear" w:color="auto" w:fill="FFFFFF"/>
        </w:rPr>
        <w:t>студент, факультет иностранных языков и лингводидактики, 4 курс, 414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Гаврилова Алена Юрьевна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Ермолаева Анастасия Михайловна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Ермолаева Виктория Михайловна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Жданов Владимир Дмитриевич</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Иванова Екатерина Витальевна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Капылова Карина Дмитриевна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Китляр Анна Александровна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Кравцов Егор Игоревич</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Леонтьева Арина Антоновна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Назарова Елизавета Викторовна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Оразгелдиева Зылайха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Панкова Лаура Андреевна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Сорокин Сергей Андреевич</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Творогов Данила Константинович</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Фокин Игорь Александрович</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Fonts w:eastAsia="Times New Roman"/>
          <w:color w:val="1A1A1A"/>
          <w:sz w:val="24"/>
          <w:szCs w:val="24"/>
        </w:rPr>
        <w:t>Худайбердиева Айнабат</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Style w:val="12"/>
          <w:rFonts w:eastAsia="Times New Roman"/>
          <w:color w:val="1A1A1A"/>
          <w:sz w:val="24"/>
          <w:szCs w:val="24"/>
        </w:rPr>
      </w:pPr>
      <w:r w:rsidRPr="009535FE">
        <w:rPr>
          <w:rFonts w:eastAsia="Times New Roman"/>
          <w:color w:val="1A1A1A"/>
          <w:sz w:val="24"/>
          <w:szCs w:val="24"/>
        </w:rPr>
        <w:t>Шарый Наталья Олеговна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hd w:val="clear" w:color="auto" w:fill="FFFFFF"/>
        <w:suppressAutoHyphens/>
        <w:spacing w:line="276" w:lineRule="auto"/>
        <w:ind w:left="284" w:firstLine="425"/>
        <w:contextualSpacing w:val="0"/>
        <w:rPr>
          <w:rFonts w:eastAsia="Times New Roman"/>
          <w:color w:val="1A1A1A"/>
          <w:sz w:val="24"/>
          <w:szCs w:val="24"/>
        </w:rPr>
      </w:pPr>
      <w:r w:rsidRPr="009535FE">
        <w:rPr>
          <w:rStyle w:val="12"/>
          <w:sz w:val="24"/>
          <w:szCs w:val="24"/>
        </w:rPr>
        <w:t>Шашлов Максим Романович,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suppressAutoHyphens/>
        <w:spacing w:line="276" w:lineRule="auto"/>
        <w:ind w:left="284" w:firstLine="425"/>
        <w:contextualSpacing w:val="0"/>
        <w:rPr>
          <w:sz w:val="24"/>
          <w:szCs w:val="24"/>
        </w:rPr>
      </w:pPr>
      <w:r w:rsidRPr="009535FE">
        <w:rPr>
          <w:sz w:val="24"/>
          <w:szCs w:val="24"/>
        </w:rPr>
        <w:t>Яшина Анастасия Алексеевна</w:t>
      </w:r>
      <w:r w:rsidRPr="009535FE">
        <w:rPr>
          <w:rStyle w:val="12"/>
          <w:sz w:val="24"/>
          <w:szCs w:val="24"/>
        </w:rPr>
        <w:t>, магистрант, факультет иностранных языков и лингводидактики, 1 курс, 191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Герасимова Анастасия Сергеевна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Ибрахим Нур Талиб Ибрахим</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Кузнецова Олеся Владимировна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lastRenderedPageBreak/>
        <w:t>Миронов Александр Сергеевич</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Нухаилави Али Макки Кадхим</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Пискун Яков Викторович</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Пронина Екатерина Сергеевна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Попп Арина Владимировна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Потапова Мария Дмитриевна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Сафронова Инна Дмитриевна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Спиридонов Сергей Алексеевич</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sz w:val="24"/>
          <w:szCs w:val="24"/>
        </w:rPr>
      </w:pPr>
      <w:r w:rsidRPr="009535FE">
        <w:rPr>
          <w:sz w:val="24"/>
          <w:szCs w:val="24"/>
        </w:rPr>
        <w:t>Ткачев Алексей Павлович</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a5"/>
        <w:numPr>
          <w:ilvl w:val="0"/>
          <w:numId w:val="18"/>
        </w:numPr>
        <w:tabs>
          <w:tab w:val="num" w:pos="284"/>
        </w:tabs>
        <w:suppressAutoHyphens/>
        <w:spacing w:line="276" w:lineRule="auto"/>
        <w:ind w:left="284" w:firstLine="425"/>
        <w:contextualSpacing w:val="0"/>
        <w:rPr>
          <w:rStyle w:val="12"/>
          <w:sz w:val="24"/>
          <w:szCs w:val="24"/>
        </w:rPr>
      </w:pPr>
      <w:r w:rsidRPr="009535FE">
        <w:rPr>
          <w:sz w:val="24"/>
          <w:szCs w:val="24"/>
        </w:rPr>
        <w:t>Храпугина Анастасия Сергеевна</w:t>
      </w:r>
      <w:r w:rsidRPr="009535FE">
        <w:rPr>
          <w:rStyle w:val="12"/>
          <w:sz w:val="24"/>
          <w:szCs w:val="24"/>
        </w:rPr>
        <w:t>, магистрант, факультет иностранных языков и лингводидактики, 2 курс, 291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Агапкина Софья Ивановна,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ГараджаеваГулбахар,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Гибельгаус Елизавета Александровна,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Горшков Ярослав Дмитриевич,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Клочков Константин Сергеевич,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Лушников Илья Александрович,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Николаев Даниил Николаевич,</w:t>
      </w:r>
      <w:r w:rsidRPr="009535FE">
        <w:rPr>
          <w:rFonts w:ascii="Times New Roman" w:hAnsi="Times New Roman" w:cs="Times New Roman"/>
          <w:color w:val="000000"/>
          <w:sz w:val="24"/>
          <w:szCs w:val="24"/>
        </w:rPr>
        <w:t xml:space="preserve"> 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Олейник Дмитрий Иванович,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Турковская Марина Сергеевна, </w:t>
      </w:r>
      <w:r w:rsidRPr="009535FE">
        <w:rPr>
          <w:rFonts w:ascii="Times New Roman" w:hAnsi="Times New Roman" w:cs="Times New Roman"/>
          <w:color w:val="000000"/>
          <w:sz w:val="24"/>
          <w:szCs w:val="24"/>
        </w:rPr>
        <w:t>ф-т иностранных языков и лингводидактики, 4 курс, 421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Архипова Мария Николаевна, ф-т иностранных языков и лингводидактики,3 курс, 321 группа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Дружинина Ирина Александровна, ф-т иностранных языков и лингводидактики, 3 курс, 321 группаЕлеева Жанна Александровна, 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Кайнц Алексей Паульевич, </w:t>
      </w:r>
      <w:r w:rsidRPr="009535FE">
        <w:rPr>
          <w:rFonts w:ascii="Times New Roman" w:hAnsi="Times New Roman" w:cs="Times New Roman"/>
          <w:color w:val="000000"/>
          <w:sz w:val="24"/>
          <w:szCs w:val="24"/>
        </w:rPr>
        <w:t>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Каюрова Анна Евгеньевна, 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Короткова Ксения Алексеевна, </w:t>
      </w:r>
      <w:r w:rsidRPr="009535FE">
        <w:rPr>
          <w:rFonts w:ascii="Times New Roman" w:hAnsi="Times New Roman" w:cs="Times New Roman"/>
          <w:color w:val="000000"/>
          <w:sz w:val="24"/>
          <w:szCs w:val="24"/>
        </w:rPr>
        <w:t>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lastRenderedPageBreak/>
        <w:t>Ломова Оксана Вадимовна, 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Очеретина Мария Александровна, </w:t>
      </w:r>
      <w:r w:rsidRPr="009535FE">
        <w:rPr>
          <w:rFonts w:ascii="Times New Roman" w:hAnsi="Times New Roman" w:cs="Times New Roman"/>
          <w:color w:val="000000"/>
          <w:sz w:val="24"/>
          <w:szCs w:val="24"/>
        </w:rPr>
        <w:t>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Семенихина Анна Алексеевна, </w:t>
      </w:r>
      <w:r w:rsidRPr="009535FE">
        <w:rPr>
          <w:rFonts w:ascii="Times New Roman" w:hAnsi="Times New Roman" w:cs="Times New Roman"/>
          <w:color w:val="000000"/>
          <w:sz w:val="24"/>
          <w:szCs w:val="24"/>
        </w:rPr>
        <w:t>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Спиридонова Виктория Вячеславовна, ф-т иностранных языков и лингводидактики, 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sz w:val="24"/>
          <w:szCs w:val="24"/>
        </w:rPr>
      </w:pPr>
      <w:r w:rsidRPr="009535FE">
        <w:rPr>
          <w:rFonts w:ascii="Times New Roman" w:hAnsi="Times New Roman" w:cs="Times New Roman"/>
          <w:sz w:val="24"/>
          <w:szCs w:val="24"/>
        </w:rPr>
        <w:t xml:space="preserve">Чудаева Софья Ярославовна, </w:t>
      </w:r>
      <w:r w:rsidRPr="009535FE">
        <w:rPr>
          <w:rFonts w:ascii="Times New Roman" w:hAnsi="Times New Roman" w:cs="Times New Roman"/>
          <w:color w:val="000000"/>
          <w:sz w:val="24"/>
          <w:szCs w:val="24"/>
        </w:rPr>
        <w:t>ф-т иностранных языков и лингводидактики,3 курс, 321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Абрамова Алена Александровна,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Абрамова Дарья Александровна,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АллабердиевСылап,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АлламырадовАганазар,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Андреева Ульяна Андреевна,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Байрамов Агаюсуп,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Буканова Юлия Алексеевна,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Бурова Полина Денисовна,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ГараджаевМаксатмырат,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Глушкова Полина Алексеевна,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Дрозд Нелли Алексеевна,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Исмаил Ислам ЭльсаедЭльсаемМохамед,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Кожевникова Екатерина Владимировна, </w:t>
      </w:r>
      <w:r w:rsidRPr="009535FE">
        <w:rPr>
          <w:rFonts w:ascii="Times New Roman" w:hAnsi="Times New Roman" w:cs="Times New Roman"/>
          <w:color w:val="000000"/>
          <w:sz w:val="24"/>
          <w:szCs w:val="24"/>
        </w:rPr>
        <w:t>ф-т иностранных языков и лингводидактики,2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Максимов Дмитрий Игоревич,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МукантаеваМилада Сергеевна,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Плетнева Евгения Олеговна,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Приемский Вадим Геннадьевич,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Разенкова Мария Романовна,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Сапарова Айбахар,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Смирнова Екатерина Дмитриевна,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color w:val="000000"/>
          <w:sz w:val="24"/>
          <w:szCs w:val="24"/>
        </w:rPr>
        <w:t>Тимофеева Дарья Александровна, 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lastRenderedPageBreak/>
        <w:t xml:space="preserve">ХезретгулыевАгасылап,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Шамилова Рената Рынатовна,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Standard"/>
        <w:numPr>
          <w:ilvl w:val="0"/>
          <w:numId w:val="18"/>
        </w:numPr>
        <w:autoSpaceDN/>
        <w:jc w:val="both"/>
        <w:textAlignment w:val="auto"/>
        <w:rPr>
          <w:rFonts w:ascii="Times New Roman" w:hAnsi="Times New Roman" w:cs="Times New Roman"/>
          <w:color w:val="000000"/>
          <w:sz w:val="24"/>
          <w:szCs w:val="24"/>
        </w:rPr>
      </w:pPr>
      <w:r w:rsidRPr="009535FE">
        <w:rPr>
          <w:rFonts w:ascii="Times New Roman" w:hAnsi="Times New Roman" w:cs="Times New Roman"/>
          <w:sz w:val="24"/>
          <w:szCs w:val="24"/>
        </w:rPr>
        <w:t xml:space="preserve">Шумилова Наталья Евгеньевна, </w:t>
      </w:r>
      <w:r w:rsidRPr="009535FE">
        <w:rPr>
          <w:rFonts w:ascii="Times New Roman" w:hAnsi="Times New Roman" w:cs="Times New Roman"/>
          <w:color w:val="000000"/>
          <w:sz w:val="24"/>
          <w:szCs w:val="24"/>
        </w:rPr>
        <w:t>ф-т иностранных языков и лингводидактики, 2 курс, 221  группа</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Кулиев Руслан, студент философского факультета, 2 курс, 241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Морозова Екатерина, студентка философского факультета, 2 курс, 251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Филимонова Анна, студентка философского факультета,  2 курс, 251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Гущина Вероника, студентка философского факультета,  2 курс, 231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Аникин Иван, магистрант философского факультета, 1 курс, 152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Ковтутенко Даниил, магистрант философского факультета,  1 курс, 142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Сальников Андрей, магистрант философского факультета, 1 курс, 142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Волобуев Никита, студент института истории и международных отношений,  4 курс, 441гр.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Ахмедова Фарида, студентка института истории и международных отношений 3 курс, 341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Аракчеева Елизавета, студентка института истории и международных отношений, 2 курс, 241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Чешуев Максим, студент института истории и международных отношений, 2 курс, 241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Ахмерова Карина, студентка института истории и международных отношений  3 курс, 341гр.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Боболович Кристина, студентка института истории и международных отношений 2 курс,241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Пшеничникова Виктория, студентка социологического факультета, 1 курс. 141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Асташова Анна, студентка экономического факультета, 1 курс, 121 гр.</w:t>
      </w:r>
      <w:r w:rsidRPr="009535FE">
        <w:rPr>
          <w:rFonts w:ascii="Times New Roman" w:hAnsi="Times New Roman" w:cs="Times New Roman"/>
          <w:sz w:val="24"/>
          <w:szCs w:val="24"/>
        </w:rPr>
        <w:tab/>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Колесникова Анастасия, студентка факультета психолого-педагогического и специального образования, 1 курс, 171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 xml:space="preserve">Умышева Алина, студентка факультета психолого-педагогического и специального образования, 1 курс, 171 гр. </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Ласкина Яна, студентка факультета психолого-педагогического и специального образования, 1 курс, 171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Фадеева Надежда, студентка психолого-педагогического и специального образования, 1 курс, 171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Каеркумова Камилла, студентка факультета психолого-педагогического и специального образования, 1 курс, 171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Коваленко Наталья, студентка института истории и международных отношений 2 курс, 212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Пичугина Полина, студентка института истории и международных отношений 2  курс, 231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Новикова Екатерина, студентка географического факультета, 2 курс, 231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 xml:space="preserve">Шмелев Юрий, студент географического факультета, 2 курс, 211 гр. </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Сущевич Людмила, студентка геологического факультета, 1 курс, 151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Талдыкина Виктория, студентка географического факультета, 1 курс, 121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 xml:space="preserve">Кожевникова Елизавета, студентка географического факультета, 1 курс, 131 гр. </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Кирносова Яна, студентка факультета психологии, 2 курс, 261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Тюрина Анастасия, студентка факультета психологии, 2 курс, 262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Медведева Милана, студентка факультета психологии, 2 курс, 210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Селиверстова Ольга, студентка факультета психологии, 2 курс, 211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lastRenderedPageBreak/>
        <w:t>Коваленко Ольга, студентка факультета психологии, 2 курс, 210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Зайцева Ксения, студентка факультета психолого-педагогического и специального образования, 1 курс, 131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Фирсова Вероника, студентка факультета психолого-педагогического и специального образования, 1 курс, 131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Колькопр Екатерина, студентка  института химии, 2 курс,  231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 xml:space="preserve">Фенченко Надежда, студентка  факультета психолого-педагогического и специального образования,  2 курс, 221 гр. </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Чернышова Аполлинария, студентка института химии, 2 курс,  212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Шнайдер Арина, студентка  факультета психолого-педагогического и специального образования, 2 курс, 211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Смирнов Владислав, студент института истории и международных отношений, 3 курс,  341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Молдаванов Дмитрий, студент экономического факультета, 1 курс,  121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Покусаева Дарья, студентка социологического факультета, 1 курс, 171 гр.</w:t>
      </w:r>
    </w:p>
    <w:p w:rsidR="00E339E5" w:rsidRPr="009535FE" w:rsidRDefault="00E339E5" w:rsidP="00E339E5">
      <w:pPr>
        <w:pStyle w:val="a3"/>
        <w:numPr>
          <w:ilvl w:val="0"/>
          <w:numId w:val="18"/>
        </w:numPr>
        <w:spacing w:before="0" w:after="0"/>
        <w:contextualSpacing/>
        <w:jc w:val="left"/>
        <w:rPr>
          <w:rFonts w:ascii="Times New Roman" w:hAnsi="Times New Roman" w:cs="Times New Roman"/>
          <w:sz w:val="24"/>
          <w:szCs w:val="24"/>
        </w:rPr>
      </w:pPr>
      <w:r w:rsidRPr="009535FE">
        <w:rPr>
          <w:rFonts w:ascii="Times New Roman" w:hAnsi="Times New Roman" w:cs="Times New Roman"/>
          <w:sz w:val="24"/>
          <w:szCs w:val="24"/>
        </w:rPr>
        <w:t xml:space="preserve">Склярова Элина, студентка социологического факультета, 1 курс, 141 гр. </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Бородусова Алина, студентка  института истории и международных отношений, 371 гр.</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 xml:space="preserve">Аверьянов Данила, студент философского факультета, 1 курс, 141 гр. </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 xml:space="preserve">Биккулова Эльвира, студентка философского факультета, 2 курс,  251 гр. </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Мажикенова Алия, студентка Института химии, 2 курс,  212 гр.</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 xml:space="preserve">Гуськов  Сергей, студент географического факультета, 1 курс, 141 гр. </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Дергунов Рустам, студент института истории и международных отношений, 171 гр.</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Ерова Виктория, студентка географического факультета, 1 курс, 111 гр.</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Могила Артем, студент географического факультета, 1 курс, 131 гр.</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 xml:space="preserve">Новосад Вероника, студентка института истории и международных отношений, 1 курс, 171 гр. </w:t>
      </w:r>
    </w:p>
    <w:p w:rsidR="00E339E5" w:rsidRPr="009535FE" w:rsidRDefault="00E339E5" w:rsidP="00E339E5">
      <w:pPr>
        <w:pStyle w:val="a7"/>
        <w:numPr>
          <w:ilvl w:val="0"/>
          <w:numId w:val="18"/>
        </w:numPr>
        <w:spacing w:line="240" w:lineRule="auto"/>
        <w:contextualSpacing/>
        <w:jc w:val="left"/>
        <w:rPr>
          <w:rFonts w:ascii="Times New Roman" w:hAnsi="Times New Roman" w:cs="Times New Roman"/>
          <w:b w:val="0"/>
        </w:rPr>
      </w:pPr>
      <w:r w:rsidRPr="009535FE">
        <w:rPr>
          <w:rFonts w:ascii="Times New Roman" w:hAnsi="Times New Roman" w:cs="Times New Roman"/>
          <w:b w:val="0"/>
        </w:rPr>
        <w:t>Симанкина Алена, студентка института истории и международных отношений, 1 курс, 171 гр.</w:t>
      </w:r>
    </w:p>
    <w:p w:rsidR="00E339E5" w:rsidRPr="009535FE" w:rsidRDefault="00E339E5" w:rsidP="00E339E5">
      <w:pPr>
        <w:jc w:val="both"/>
        <w:rPr>
          <w:rFonts w:ascii="Times New Roman" w:hAnsi="Times New Roman"/>
          <w:sz w:val="24"/>
          <w:szCs w:val="24"/>
        </w:rPr>
      </w:pPr>
    </w:p>
    <w:p w:rsidR="00E339E5" w:rsidRPr="009535FE" w:rsidRDefault="00E339E5" w:rsidP="00E339E5">
      <w:pPr>
        <w:ind w:left="709"/>
        <w:rPr>
          <w:rFonts w:ascii="Times New Roman" w:hAnsi="Times New Roman"/>
          <w:bCs/>
          <w:sz w:val="24"/>
          <w:szCs w:val="24"/>
        </w:rPr>
      </w:pPr>
      <w:r w:rsidRPr="009535FE">
        <w:rPr>
          <w:rFonts w:ascii="Times New Roman" w:hAnsi="Times New Roman"/>
          <w:bCs/>
          <w:sz w:val="24"/>
          <w:szCs w:val="24"/>
        </w:rPr>
        <w:t>Аспирантов - 46</w:t>
      </w:r>
    </w:p>
    <w:tbl>
      <w:tblPr>
        <w:tblW w:w="6819" w:type="dxa"/>
        <w:tblInd w:w="93" w:type="dxa"/>
        <w:tblLayout w:type="fixed"/>
        <w:tblLook w:val="04A0"/>
      </w:tblPr>
      <w:tblGrid>
        <w:gridCol w:w="6819"/>
      </w:tblGrid>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Евсюкова Арина Сергеевна - Биологические науки</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Епифанов Владимир Сергеевич - Биологические науки</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Ефимова Дарья Игоревна - Биологические науки</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Симоненко Андрей Викторович - Биологические науки</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Землянский Сергей Александрович- Науки о Земле и окружающем мире</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Проворнов Руслан Владимирович - Науки о Земле и окружающем мире,</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Сивожелезов Евгений Викторович - Науки о Земле и окружающем мире</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Федулеев Данила Владимирович - Науки о Земле и окружающем мире</w:t>
            </w:r>
          </w:p>
        </w:tc>
      </w:tr>
      <w:tr w:rsidR="00E339E5" w:rsidRPr="009535FE" w:rsidTr="00697514">
        <w:trPr>
          <w:trHeight w:val="225"/>
        </w:trPr>
        <w:tc>
          <w:tcPr>
            <w:tcW w:w="6819" w:type="dxa"/>
            <w:shd w:val="clear" w:color="auto" w:fill="auto"/>
            <w:hideMark/>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Фомичев Вадим Васильевич - Науки о Земле и окружающем мире</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Лопырев Владимир Алексеевич - Науки о Земле и окружающем мире</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567" w:hanging="567"/>
              <w:jc w:val="left"/>
              <w:outlineLvl w:val="1"/>
              <w:rPr>
                <w:color w:val="000000"/>
                <w:sz w:val="24"/>
                <w:szCs w:val="24"/>
              </w:rPr>
            </w:pPr>
            <w:r w:rsidRPr="009535FE">
              <w:rPr>
                <w:color w:val="000000"/>
                <w:sz w:val="24"/>
                <w:szCs w:val="24"/>
              </w:rPr>
              <w:t>Козиницкий Максим Вячеславович - Экономика</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Христюк Николай Анатольевич  - Экономика</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Кротова Юлия Игоревна - Математика и механика</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Корсаков Игорь Олегович - Математика и механика</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lastRenderedPageBreak/>
              <w:t>Аширова Виктория Игоревна -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Внуков Илья Владиславович-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Воронков Данила Евгеньевич -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Коганова Дарья Геннадьевна -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Оломская Вера Владимировна-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Подколодная Юлия Андреевна-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Пресняков Кирилл Юрьевич-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Рогов Данила Александрович-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Коструб Олег Константинович-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Сиренко Александр Владимирович</w:t>
            </w:r>
            <w:r w:rsidRPr="009535FE">
              <w:rPr>
                <w:sz w:val="24"/>
                <w:szCs w:val="24"/>
              </w:rPr>
              <w:t xml:space="preserve"> -</w:t>
            </w:r>
            <w:r w:rsidRPr="009535FE">
              <w:rPr>
                <w:color w:val="000000"/>
                <w:sz w:val="24"/>
                <w:szCs w:val="24"/>
              </w:rPr>
              <w:t xml:space="preserve"> Химические науки</w:t>
            </w:r>
          </w:p>
          <w:p w:rsidR="00E339E5" w:rsidRPr="009535FE" w:rsidRDefault="00E339E5" w:rsidP="00E339E5">
            <w:pPr>
              <w:pStyle w:val="a5"/>
              <w:numPr>
                <w:ilvl w:val="0"/>
                <w:numId w:val="19"/>
              </w:numPr>
              <w:ind w:left="616" w:hanging="616"/>
              <w:jc w:val="left"/>
              <w:outlineLvl w:val="1"/>
              <w:rPr>
                <w:color w:val="000000"/>
                <w:sz w:val="24"/>
                <w:szCs w:val="24"/>
              </w:rPr>
            </w:pPr>
            <w:r w:rsidRPr="009535FE">
              <w:rPr>
                <w:color w:val="000000"/>
                <w:sz w:val="24"/>
                <w:szCs w:val="24"/>
              </w:rPr>
              <w:t>Скопец Станислав Сергеевич</w:t>
            </w:r>
            <w:r w:rsidRPr="009535FE">
              <w:rPr>
                <w:sz w:val="24"/>
                <w:szCs w:val="24"/>
              </w:rPr>
              <w:t xml:space="preserve"> - </w:t>
            </w:r>
            <w:r w:rsidRPr="009535FE">
              <w:rPr>
                <w:color w:val="000000"/>
                <w:sz w:val="24"/>
                <w:szCs w:val="24"/>
              </w:rPr>
              <w:t>Химические науки</w:t>
            </w:r>
          </w:p>
          <w:p w:rsidR="00E339E5" w:rsidRPr="009535FE" w:rsidRDefault="00E339E5" w:rsidP="00697514">
            <w:pPr>
              <w:ind w:left="926"/>
              <w:outlineLvl w:val="1"/>
              <w:rPr>
                <w:rFonts w:ascii="Times New Roman" w:hAnsi="Times New Roman"/>
                <w:color w:val="000000"/>
                <w:sz w:val="24"/>
                <w:szCs w:val="24"/>
              </w:rPr>
            </w:pP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lastRenderedPageBreak/>
              <w:t xml:space="preserve">Машков Константин Владимирович –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Кривенцова Анастасия Сергеевна -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Ежов Дмитрий Максимович-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Лаврухин Максим Сергеевич-Биофизика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Кашичкин Александр Олегович-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Артамонов Михаил Алексеевич-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Меркулова Ксения Олеговна-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Путилов Даниил Иванович  - Компьютерные науки и информатика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Шабаркова Александра Олеговна  - Инфотехкоммуникации</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Долинина Анастасия Юрьевна-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Елатенцев Роман Дмитриевич-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Каратышова Татьяна Яковлевна-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Колесников Иван Дмитриевич-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Петрунин Александр Алексеевич-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Светлицына Надежда Артуровна-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Фомичева Виктория Павловна-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Харченко Антон Андреевич-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Храмков Алексей Николаевич-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Чинаров Сергей Алексеевич-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Чистяков Иван Алексеевич - Физические науки  </w:t>
            </w:r>
          </w:p>
        </w:tc>
      </w:tr>
      <w:tr w:rsidR="00E339E5" w:rsidRPr="009535FE" w:rsidTr="00697514">
        <w:trPr>
          <w:trHeight w:val="225"/>
        </w:trPr>
        <w:tc>
          <w:tcPr>
            <w:tcW w:w="6819" w:type="dxa"/>
            <w:shd w:val="clear" w:color="auto" w:fill="auto"/>
          </w:tcPr>
          <w:p w:rsidR="00E339E5" w:rsidRPr="009535FE" w:rsidRDefault="00E339E5" w:rsidP="00E339E5">
            <w:pPr>
              <w:pStyle w:val="a5"/>
              <w:numPr>
                <w:ilvl w:val="0"/>
                <w:numId w:val="19"/>
              </w:numPr>
              <w:ind w:left="616" w:hanging="709"/>
              <w:jc w:val="left"/>
              <w:outlineLvl w:val="1"/>
              <w:rPr>
                <w:color w:val="000000"/>
                <w:sz w:val="24"/>
                <w:szCs w:val="24"/>
              </w:rPr>
            </w:pPr>
            <w:r w:rsidRPr="009535FE">
              <w:rPr>
                <w:color w:val="000000"/>
                <w:sz w:val="24"/>
                <w:szCs w:val="24"/>
              </w:rPr>
              <w:t xml:space="preserve">Ацигейда Софья Владимировна - Биофизика </w:t>
            </w:r>
          </w:p>
          <w:p w:rsidR="00E339E5" w:rsidRPr="009535FE" w:rsidRDefault="00E339E5" w:rsidP="00697514">
            <w:pPr>
              <w:ind w:left="-93"/>
              <w:outlineLvl w:val="1"/>
              <w:rPr>
                <w:rFonts w:ascii="Times New Roman" w:hAnsi="Times New Roman"/>
                <w:color w:val="000000"/>
                <w:sz w:val="24"/>
                <w:szCs w:val="24"/>
              </w:rPr>
            </w:pPr>
          </w:p>
        </w:tc>
      </w:tr>
    </w:tbl>
    <w:p w:rsidR="00E339E5" w:rsidRPr="009535FE" w:rsidRDefault="00DE471A"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Юридический факультет</w:t>
      </w:r>
    </w:p>
    <w:p w:rsidR="00DE471A" w:rsidRPr="009535FE" w:rsidRDefault="00DE471A" w:rsidP="0074150C">
      <w:pPr>
        <w:pStyle w:val="a7"/>
        <w:spacing w:line="240" w:lineRule="auto"/>
        <w:jc w:val="left"/>
        <w:rPr>
          <w:rFonts w:ascii="Times New Roman" w:hAnsi="Times New Roman" w:cs="Times New Roman"/>
          <w:b w:val="0"/>
        </w:rPr>
      </w:pPr>
    </w:p>
    <w:p w:rsidR="00DE471A" w:rsidRPr="009535FE" w:rsidRDefault="00DE471A" w:rsidP="00DE471A">
      <w:pPr>
        <w:pStyle w:val="a3"/>
        <w:spacing w:before="0" w:after="0"/>
        <w:ind w:left="0" w:firstLine="0"/>
        <w:rPr>
          <w:rFonts w:ascii="Times New Roman" w:hAnsi="Times New Roman" w:cs="Times New Roman"/>
          <w:color w:val="000000"/>
          <w:sz w:val="24"/>
          <w:szCs w:val="24"/>
        </w:rPr>
      </w:pPr>
    </w:p>
    <w:p w:rsidR="00DE471A" w:rsidRPr="009535FE" w:rsidRDefault="00DE471A" w:rsidP="00DE471A">
      <w:pPr>
        <w:rPr>
          <w:rFonts w:ascii="Times New Roman" w:hAnsi="Times New Roman"/>
          <w:sz w:val="24"/>
          <w:szCs w:val="24"/>
        </w:rPr>
      </w:pPr>
    </w:p>
    <w:p w:rsidR="00DE471A" w:rsidRPr="009535FE" w:rsidRDefault="00DE471A" w:rsidP="00DE471A">
      <w:pPr>
        <w:pStyle w:val="a5"/>
        <w:numPr>
          <w:ilvl w:val="0"/>
          <w:numId w:val="20"/>
        </w:numPr>
        <w:rPr>
          <w:sz w:val="24"/>
          <w:szCs w:val="24"/>
        </w:rPr>
      </w:pPr>
      <w:r w:rsidRPr="009535FE">
        <w:rPr>
          <w:sz w:val="24"/>
          <w:szCs w:val="24"/>
        </w:rPr>
        <w:t xml:space="preserve">Абдрашитов Амир Рафаилевич, студент юридического факультета, 2 курс, 231 гр. </w:t>
      </w:r>
    </w:p>
    <w:p w:rsidR="00DE471A" w:rsidRPr="009535FE" w:rsidRDefault="00DE471A" w:rsidP="00DE471A">
      <w:pPr>
        <w:pStyle w:val="a5"/>
        <w:numPr>
          <w:ilvl w:val="0"/>
          <w:numId w:val="20"/>
        </w:numPr>
        <w:jc w:val="left"/>
        <w:rPr>
          <w:sz w:val="24"/>
          <w:szCs w:val="24"/>
        </w:rPr>
      </w:pPr>
      <w:r w:rsidRPr="009535FE">
        <w:rPr>
          <w:sz w:val="24"/>
          <w:szCs w:val="24"/>
        </w:rPr>
        <w:t>Алексеенко Никита Константинович, студент юридического факультета, 3 курс, 311 гр.</w:t>
      </w:r>
    </w:p>
    <w:p w:rsidR="00DE471A" w:rsidRPr="009535FE" w:rsidRDefault="00DE471A" w:rsidP="00DE471A">
      <w:pPr>
        <w:pStyle w:val="a5"/>
        <w:numPr>
          <w:ilvl w:val="0"/>
          <w:numId w:val="20"/>
        </w:numPr>
        <w:rPr>
          <w:sz w:val="24"/>
          <w:szCs w:val="24"/>
        </w:rPr>
      </w:pPr>
      <w:r w:rsidRPr="009535FE">
        <w:rPr>
          <w:sz w:val="24"/>
          <w:szCs w:val="24"/>
        </w:rPr>
        <w:t>Алешкина Виктория Денисовна, студент юридического факультета, 2 курс, 231 гр.</w:t>
      </w:r>
    </w:p>
    <w:p w:rsidR="00DE471A" w:rsidRPr="009535FE" w:rsidRDefault="00DE471A" w:rsidP="00DE471A">
      <w:pPr>
        <w:pStyle w:val="a5"/>
        <w:numPr>
          <w:ilvl w:val="0"/>
          <w:numId w:val="20"/>
        </w:numPr>
        <w:rPr>
          <w:sz w:val="24"/>
          <w:szCs w:val="24"/>
        </w:rPr>
      </w:pPr>
      <w:r w:rsidRPr="009535FE">
        <w:rPr>
          <w:sz w:val="24"/>
          <w:szCs w:val="24"/>
        </w:rPr>
        <w:t xml:space="preserve">Анисифорова Валерия Александровна, студент юридического факультета, 2 курс, 231 гр. </w:t>
      </w:r>
    </w:p>
    <w:p w:rsidR="00DE471A" w:rsidRPr="009535FE" w:rsidRDefault="00DE471A" w:rsidP="00DE471A">
      <w:pPr>
        <w:pStyle w:val="a5"/>
        <w:numPr>
          <w:ilvl w:val="0"/>
          <w:numId w:val="20"/>
        </w:numPr>
        <w:rPr>
          <w:sz w:val="24"/>
          <w:szCs w:val="24"/>
        </w:rPr>
      </w:pPr>
      <w:r w:rsidRPr="009535FE">
        <w:rPr>
          <w:sz w:val="24"/>
          <w:szCs w:val="24"/>
        </w:rPr>
        <w:t>Антончикова Вероника Александровна, студент юридического факультета, 2 курс, 231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Артемьева В.А., юридический факультет, 4 курс, 452 группа;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Атмурзаев Куанч Заурбиевич, студент юридического факультета, 1 курс, 121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Афанасьева С.В., юридический факультет, 2 курс, 232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Ахмедов Анвар,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lastRenderedPageBreak/>
        <w:t xml:space="preserve">Бабец Дмитрий Сергеевич, студент юридического факультета, 2 курс, 231 гр. </w:t>
      </w:r>
    </w:p>
    <w:p w:rsidR="00DE471A" w:rsidRPr="009535FE" w:rsidRDefault="00DE471A" w:rsidP="00DE471A">
      <w:pPr>
        <w:pStyle w:val="a5"/>
        <w:numPr>
          <w:ilvl w:val="0"/>
          <w:numId w:val="20"/>
        </w:numPr>
        <w:rPr>
          <w:bCs/>
          <w:sz w:val="24"/>
          <w:szCs w:val="24"/>
        </w:rPr>
      </w:pPr>
      <w:r w:rsidRPr="009535FE">
        <w:rPr>
          <w:bCs/>
          <w:sz w:val="24"/>
          <w:szCs w:val="24"/>
        </w:rPr>
        <w:t>Бабич А.С., студентка</w:t>
      </w:r>
      <w:r w:rsidRPr="009535FE">
        <w:rPr>
          <w:sz w:val="24"/>
          <w:szCs w:val="24"/>
        </w:rPr>
        <w:t xml:space="preserve"> юридического факультета, 2 курс, </w:t>
      </w:r>
      <w:r w:rsidRPr="009535FE">
        <w:rPr>
          <w:bCs/>
          <w:sz w:val="24"/>
          <w:szCs w:val="24"/>
        </w:rPr>
        <w:t>241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Баймухамбетова А.Х., юридический факультет, 2 курс, 232 группа;</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Белоусов Р.Д., юридический факультет, 4 курс, 431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Белякова Любовь Максимовна, студент юридического факультета, 2 курс, 251 гр.  </w:t>
      </w:r>
    </w:p>
    <w:p w:rsidR="00DE471A" w:rsidRPr="009535FE" w:rsidRDefault="00DE471A" w:rsidP="00DE471A">
      <w:pPr>
        <w:pStyle w:val="a5"/>
        <w:numPr>
          <w:ilvl w:val="0"/>
          <w:numId w:val="20"/>
        </w:numPr>
        <w:rPr>
          <w:bCs/>
          <w:sz w:val="24"/>
          <w:szCs w:val="24"/>
        </w:rPr>
      </w:pPr>
      <w:r w:rsidRPr="009535FE">
        <w:rPr>
          <w:bCs/>
          <w:sz w:val="24"/>
          <w:szCs w:val="24"/>
        </w:rPr>
        <w:t xml:space="preserve">Берестова В.В., студентка </w:t>
      </w:r>
      <w:r w:rsidRPr="009535FE">
        <w:rPr>
          <w:sz w:val="24"/>
          <w:szCs w:val="24"/>
        </w:rPr>
        <w:t xml:space="preserve">юридического факультета, 2 курс, </w:t>
      </w:r>
      <w:r w:rsidRPr="009535FE">
        <w:rPr>
          <w:bCs/>
          <w:sz w:val="24"/>
          <w:szCs w:val="24"/>
        </w:rPr>
        <w:t xml:space="preserve">241 гр. </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Бобров Денис Игоревич, студент юридического факультета, 1 курс, 121 гр.  </w:t>
      </w:r>
    </w:p>
    <w:p w:rsidR="00DE471A" w:rsidRPr="009535FE" w:rsidRDefault="00DE471A" w:rsidP="00DE471A">
      <w:pPr>
        <w:pStyle w:val="a5"/>
        <w:numPr>
          <w:ilvl w:val="0"/>
          <w:numId w:val="20"/>
        </w:numPr>
        <w:rPr>
          <w:bCs/>
          <w:sz w:val="24"/>
          <w:szCs w:val="24"/>
        </w:rPr>
      </w:pPr>
      <w:r w:rsidRPr="009535FE">
        <w:rPr>
          <w:bCs/>
          <w:sz w:val="24"/>
          <w:szCs w:val="24"/>
        </w:rPr>
        <w:t xml:space="preserve">Бражник П.Ю. </w:t>
      </w:r>
      <w:r w:rsidRPr="009535FE">
        <w:rPr>
          <w:sz w:val="24"/>
          <w:szCs w:val="24"/>
        </w:rPr>
        <w:t xml:space="preserve">, студент юридического факультета, 3 курс, </w:t>
      </w:r>
      <w:r w:rsidRPr="009535FE">
        <w:rPr>
          <w:bCs/>
          <w:sz w:val="24"/>
          <w:szCs w:val="24"/>
        </w:rPr>
        <w:t>391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Булдыгин И.Д.</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rPr>
          <w:sz w:val="24"/>
          <w:szCs w:val="24"/>
        </w:rPr>
      </w:pPr>
      <w:r w:rsidRPr="009535FE">
        <w:rPr>
          <w:sz w:val="24"/>
          <w:szCs w:val="24"/>
        </w:rPr>
        <w:t xml:space="preserve">Бурлакова Виктория Дмитриевна, студент юридического факультета, 2 курс, 231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Вагурина Елизавета Сергеевна, студент юридического факультета, 2 курс, 251 гр.  </w:t>
      </w:r>
    </w:p>
    <w:p w:rsidR="00DE471A" w:rsidRPr="009535FE" w:rsidRDefault="00DE471A" w:rsidP="00DE471A">
      <w:pPr>
        <w:pStyle w:val="a5"/>
        <w:numPr>
          <w:ilvl w:val="0"/>
          <w:numId w:val="20"/>
        </w:numPr>
        <w:rPr>
          <w:bCs/>
          <w:sz w:val="24"/>
          <w:szCs w:val="24"/>
        </w:rPr>
      </w:pPr>
      <w:r w:rsidRPr="009535FE">
        <w:rPr>
          <w:bCs/>
          <w:sz w:val="24"/>
          <w:szCs w:val="24"/>
        </w:rPr>
        <w:t xml:space="preserve">Веселовская В.М. </w:t>
      </w:r>
      <w:r w:rsidRPr="009535FE">
        <w:rPr>
          <w:sz w:val="24"/>
          <w:szCs w:val="24"/>
        </w:rPr>
        <w:t xml:space="preserve">, студент юридического факультета, 3 курс, </w:t>
      </w:r>
      <w:r w:rsidRPr="009535FE">
        <w:rPr>
          <w:bCs/>
          <w:sz w:val="24"/>
          <w:szCs w:val="24"/>
        </w:rPr>
        <w:t>391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Волков Александр Юрьевич, студент юридического факультета, 2 курс, 251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Волков Кирилл Дмитриевич, студент юридического факультета, 2 курс, 251 гр.  </w:t>
      </w:r>
    </w:p>
    <w:p w:rsidR="00DE471A" w:rsidRPr="009535FE" w:rsidRDefault="00DE471A" w:rsidP="00DE471A">
      <w:pPr>
        <w:pStyle w:val="a5"/>
        <w:numPr>
          <w:ilvl w:val="0"/>
          <w:numId w:val="20"/>
        </w:numPr>
        <w:rPr>
          <w:bCs/>
          <w:sz w:val="24"/>
          <w:szCs w:val="24"/>
        </w:rPr>
      </w:pPr>
      <w:r w:rsidRPr="009535FE">
        <w:rPr>
          <w:bCs/>
          <w:sz w:val="24"/>
          <w:szCs w:val="24"/>
        </w:rPr>
        <w:t xml:space="preserve">Волкова В.Р. </w:t>
      </w:r>
      <w:r w:rsidRPr="009535FE">
        <w:rPr>
          <w:sz w:val="24"/>
          <w:szCs w:val="24"/>
        </w:rPr>
        <w:t xml:space="preserve">, студент юридического факультета, 3 курс, </w:t>
      </w:r>
      <w:r w:rsidRPr="009535FE">
        <w:rPr>
          <w:bCs/>
          <w:sz w:val="24"/>
          <w:szCs w:val="24"/>
        </w:rPr>
        <w:t>391 гр.</w:t>
      </w:r>
    </w:p>
    <w:p w:rsidR="00DE471A" w:rsidRPr="009535FE" w:rsidRDefault="00DE471A" w:rsidP="00DE471A">
      <w:pPr>
        <w:pStyle w:val="a5"/>
        <w:numPr>
          <w:ilvl w:val="0"/>
          <w:numId w:val="20"/>
        </w:numPr>
        <w:jc w:val="left"/>
        <w:rPr>
          <w:sz w:val="24"/>
          <w:szCs w:val="24"/>
        </w:rPr>
      </w:pPr>
      <w:r w:rsidRPr="009535FE">
        <w:rPr>
          <w:sz w:val="24"/>
          <w:szCs w:val="24"/>
        </w:rPr>
        <w:t>Гайтова Юлия Олеговна, студент юридического факультета, 3 курс,  311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Глива Б.С.</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Голец О.А.</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rPr>
          <w:sz w:val="24"/>
          <w:szCs w:val="24"/>
        </w:rPr>
      </w:pPr>
      <w:r w:rsidRPr="009535FE">
        <w:rPr>
          <w:sz w:val="24"/>
          <w:szCs w:val="24"/>
        </w:rPr>
        <w:t xml:space="preserve">Горбатенко Ульяна Алексеевна, студент юридического факультета, 2 курс, 231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Горгола А.Д., юридический факультет, 2 курс, 232 группа;</w:t>
      </w:r>
    </w:p>
    <w:p w:rsidR="00DE471A" w:rsidRPr="009535FE" w:rsidRDefault="00DE471A" w:rsidP="00DE471A">
      <w:pPr>
        <w:pStyle w:val="a5"/>
        <w:numPr>
          <w:ilvl w:val="0"/>
          <w:numId w:val="20"/>
        </w:numPr>
        <w:rPr>
          <w:sz w:val="24"/>
          <w:szCs w:val="24"/>
        </w:rPr>
      </w:pPr>
      <w:r w:rsidRPr="009535FE">
        <w:rPr>
          <w:sz w:val="24"/>
          <w:szCs w:val="24"/>
        </w:rPr>
        <w:t>Гребнев Даниил Романович, студент юридического факультета, 2 курс, 231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Григорьева А.И., </w:t>
      </w:r>
      <w:r w:rsidRPr="009535FE">
        <w:rPr>
          <w:rFonts w:ascii="Times New Roman" w:hAnsi="Times New Roman" w:cs="Times New Roman"/>
          <w:sz w:val="24"/>
          <w:szCs w:val="24"/>
        </w:rPr>
        <w:t>студент юридического факультета, 1 курс, 111 группа</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Груслев Алексей Владимирович, студент юридического факультета, 2 курс, 221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Гусева М.А., юридический факультет, 4 курс, 452 группа;</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Гуськова В.Э., юридический факультет, 4 курс, 431 группа;</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Гусядина А.М., юридический факультет, 4 курс, 452 группа;</w:t>
      </w:r>
    </w:p>
    <w:p w:rsidR="00DE471A" w:rsidRPr="009535FE" w:rsidRDefault="00DE471A" w:rsidP="00DE471A">
      <w:pPr>
        <w:pStyle w:val="a5"/>
        <w:numPr>
          <w:ilvl w:val="0"/>
          <w:numId w:val="20"/>
        </w:numPr>
        <w:jc w:val="left"/>
        <w:rPr>
          <w:sz w:val="24"/>
          <w:szCs w:val="24"/>
        </w:rPr>
      </w:pPr>
      <w:r w:rsidRPr="009535FE">
        <w:rPr>
          <w:sz w:val="24"/>
          <w:szCs w:val="24"/>
        </w:rPr>
        <w:t>Давыдова Дарья Романовна, студент юридического факультета, 3 курс,  311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Демьяненко Артём Леонидович,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Диденко Кристина Андреевна, студент юридического факультета, 2 курс, 231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Дормидонтова В.П., юридический факультет, 2 курс, 232 группа;</w:t>
      </w:r>
    </w:p>
    <w:p w:rsidR="00DE471A" w:rsidRPr="009535FE" w:rsidRDefault="00DE471A" w:rsidP="00DE471A">
      <w:pPr>
        <w:pStyle w:val="a5"/>
        <w:numPr>
          <w:ilvl w:val="0"/>
          <w:numId w:val="20"/>
        </w:numPr>
        <w:jc w:val="left"/>
        <w:rPr>
          <w:sz w:val="24"/>
          <w:szCs w:val="24"/>
        </w:rPr>
      </w:pPr>
      <w:r w:rsidRPr="009535FE">
        <w:rPr>
          <w:sz w:val="24"/>
          <w:szCs w:val="24"/>
        </w:rPr>
        <w:t>Дородонова Кристина Романовна, студент юридического факультета, 3 курс,  311 гр.</w:t>
      </w:r>
    </w:p>
    <w:p w:rsidR="00DE471A" w:rsidRPr="009535FE" w:rsidRDefault="00DE471A" w:rsidP="00DE471A">
      <w:pPr>
        <w:pStyle w:val="a5"/>
        <w:numPr>
          <w:ilvl w:val="0"/>
          <w:numId w:val="20"/>
        </w:numPr>
        <w:rPr>
          <w:sz w:val="24"/>
          <w:szCs w:val="24"/>
        </w:rPr>
      </w:pPr>
      <w:r w:rsidRPr="009535FE">
        <w:rPr>
          <w:sz w:val="24"/>
          <w:szCs w:val="24"/>
        </w:rPr>
        <w:t>Дубовенко Денис Сергеевич, студент юридического факультета, 2 курс, 231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Евдокимова В.А., юридический факультет, 4 курс, 451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Евстигнеева Анастасия Романовна,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Еналеев Р.Р.</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rPr>
          <w:bCs/>
          <w:sz w:val="24"/>
          <w:szCs w:val="24"/>
        </w:rPr>
      </w:pPr>
      <w:r w:rsidRPr="009535FE">
        <w:rPr>
          <w:bCs/>
          <w:sz w:val="24"/>
          <w:szCs w:val="24"/>
        </w:rPr>
        <w:t xml:space="preserve">Железнова У.Г. студентка </w:t>
      </w:r>
      <w:r w:rsidRPr="009535FE">
        <w:rPr>
          <w:sz w:val="24"/>
          <w:szCs w:val="24"/>
        </w:rPr>
        <w:t xml:space="preserve">юридического факультета, 2 курс, </w:t>
      </w:r>
      <w:r w:rsidRPr="009535FE">
        <w:rPr>
          <w:bCs/>
          <w:sz w:val="24"/>
          <w:szCs w:val="24"/>
        </w:rPr>
        <w:t xml:space="preserve">241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Жуков Кирилл Андреевич, студент юридического факультета, 2 курс, 251 гр.  </w:t>
      </w:r>
    </w:p>
    <w:p w:rsidR="00DE471A" w:rsidRPr="009535FE" w:rsidRDefault="00DE471A" w:rsidP="00DE471A">
      <w:pPr>
        <w:pStyle w:val="a5"/>
        <w:numPr>
          <w:ilvl w:val="0"/>
          <w:numId w:val="20"/>
        </w:numPr>
        <w:jc w:val="left"/>
        <w:rPr>
          <w:sz w:val="24"/>
          <w:szCs w:val="24"/>
        </w:rPr>
      </w:pPr>
      <w:r w:rsidRPr="009535FE">
        <w:rPr>
          <w:sz w:val="24"/>
          <w:szCs w:val="24"/>
        </w:rPr>
        <w:t>Заварзин Сергей Владимирович, студент юридического факультета, 3 курс,  311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Зайцев Д.А., юридический факультет, 4 курс, 452 группа; </w:t>
      </w:r>
    </w:p>
    <w:p w:rsidR="00DE471A" w:rsidRPr="009535FE" w:rsidRDefault="00DE471A" w:rsidP="00DE471A">
      <w:pPr>
        <w:pStyle w:val="a5"/>
        <w:numPr>
          <w:ilvl w:val="0"/>
          <w:numId w:val="20"/>
        </w:numPr>
        <w:jc w:val="left"/>
        <w:rPr>
          <w:sz w:val="24"/>
          <w:szCs w:val="24"/>
        </w:rPr>
      </w:pPr>
      <w:r w:rsidRPr="009535FE">
        <w:rPr>
          <w:sz w:val="24"/>
          <w:szCs w:val="24"/>
        </w:rPr>
        <w:t xml:space="preserve">Земляков Данил Владиславович, студент юридического факультета, 3 курс, 331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Зимина Валерия Алексеевна,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Зотов Алексей Владимирович, студент юридического факультета, 2 курс, 231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Зубанкова Кристина Денисовна, студент юридического факультета, 2 курс, 251 гр.  </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Иванова Виктория Александровна, студент юридического факультета, 1 курс, 121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Иванова С.В., юридический факультет, 4 курс, 431 группа;</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Иванова С.С., юридический факультет, 2 курс, 231 группа;</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lastRenderedPageBreak/>
        <w:t>Имухамбеов А.Р.</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rPr>
          <w:sz w:val="24"/>
          <w:szCs w:val="24"/>
        </w:rPr>
      </w:pPr>
      <w:r w:rsidRPr="009535FE">
        <w:rPr>
          <w:sz w:val="24"/>
          <w:szCs w:val="24"/>
        </w:rPr>
        <w:t>Ионов Максим Сергеевич , студент юридического факультета, 2 курс, 231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Иркишева М.Б., юридический факультет, 4 курс, 452 группа; </w:t>
      </w:r>
    </w:p>
    <w:p w:rsidR="00DE471A" w:rsidRPr="009535FE" w:rsidRDefault="00DE471A" w:rsidP="00DE471A">
      <w:pPr>
        <w:pStyle w:val="a5"/>
        <w:numPr>
          <w:ilvl w:val="0"/>
          <w:numId w:val="20"/>
        </w:numPr>
        <w:rPr>
          <w:bCs/>
          <w:sz w:val="24"/>
          <w:szCs w:val="24"/>
        </w:rPr>
      </w:pPr>
      <w:r w:rsidRPr="009535FE">
        <w:rPr>
          <w:bCs/>
          <w:sz w:val="24"/>
          <w:szCs w:val="24"/>
        </w:rPr>
        <w:t xml:space="preserve">Исаев Д.А., студент </w:t>
      </w:r>
      <w:r w:rsidRPr="009535FE">
        <w:rPr>
          <w:sz w:val="24"/>
          <w:szCs w:val="24"/>
        </w:rPr>
        <w:t xml:space="preserve">юридического факультета, 2 курс, </w:t>
      </w:r>
      <w:r w:rsidRPr="009535FE">
        <w:rPr>
          <w:bCs/>
          <w:sz w:val="24"/>
          <w:szCs w:val="24"/>
        </w:rPr>
        <w:t xml:space="preserve">241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Кабанова М.Ю., </w:t>
      </w:r>
      <w:r w:rsidRPr="009535FE">
        <w:rPr>
          <w:rFonts w:ascii="Times New Roman" w:hAnsi="Times New Roman" w:cs="Times New Roman"/>
          <w:sz w:val="24"/>
          <w:szCs w:val="24"/>
        </w:rPr>
        <w:t>студент юридического факультета, 2 курс, 211 группа</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Калачева А.К.</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Карагезян Наира Камоевна, студент юридического факультета, 3 курс,  311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Каракулько О.В., юридический факультет, 4 курс, 451 группа;</w:t>
      </w:r>
    </w:p>
    <w:p w:rsidR="00DE471A" w:rsidRPr="009535FE" w:rsidRDefault="00DE471A" w:rsidP="00DE471A">
      <w:pPr>
        <w:pStyle w:val="a5"/>
        <w:numPr>
          <w:ilvl w:val="0"/>
          <w:numId w:val="20"/>
        </w:numPr>
        <w:rPr>
          <w:sz w:val="24"/>
          <w:szCs w:val="24"/>
        </w:rPr>
      </w:pPr>
      <w:r w:rsidRPr="009535FE">
        <w:rPr>
          <w:sz w:val="24"/>
          <w:szCs w:val="24"/>
        </w:rPr>
        <w:t xml:space="preserve">Картунова Милана Максимовна, студент юридического факультета, 2 курс, 231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Кашеварова А.Б.</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Кевро Алёна Артёмовна, студент юридического факультета, 1 курс, 121 гр.  </w:t>
      </w:r>
    </w:p>
    <w:p w:rsidR="00DE471A" w:rsidRPr="009535FE" w:rsidRDefault="00DE471A" w:rsidP="00DE471A">
      <w:pPr>
        <w:pStyle w:val="a5"/>
        <w:numPr>
          <w:ilvl w:val="0"/>
          <w:numId w:val="20"/>
        </w:numPr>
        <w:jc w:val="left"/>
        <w:rPr>
          <w:sz w:val="24"/>
          <w:szCs w:val="24"/>
        </w:rPr>
      </w:pPr>
      <w:r w:rsidRPr="009535FE">
        <w:rPr>
          <w:sz w:val="24"/>
          <w:szCs w:val="24"/>
        </w:rPr>
        <w:t>Кензуль Валерий Владимирович, студент юридического факультета, 3 курс, 311 гр.</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Китов Владислав Витальевич, студент юридического факультета, 1 курс, 121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Клименко О.Н.</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Ковырякин Данил Антонович,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Коноплева Елена Олеговна, студент юридического факультета, 2 курс, 231 гр. </w:t>
      </w:r>
    </w:p>
    <w:p w:rsidR="00DE471A" w:rsidRPr="009535FE" w:rsidRDefault="00DE471A" w:rsidP="00DE471A">
      <w:pPr>
        <w:pStyle w:val="a5"/>
        <w:numPr>
          <w:ilvl w:val="0"/>
          <w:numId w:val="20"/>
        </w:numPr>
        <w:rPr>
          <w:bCs/>
          <w:sz w:val="24"/>
          <w:szCs w:val="24"/>
        </w:rPr>
      </w:pPr>
      <w:r w:rsidRPr="009535FE">
        <w:rPr>
          <w:bCs/>
          <w:sz w:val="24"/>
          <w:szCs w:val="24"/>
        </w:rPr>
        <w:t xml:space="preserve">Коробейникова Д.В., студентка </w:t>
      </w:r>
      <w:r w:rsidRPr="009535FE">
        <w:rPr>
          <w:sz w:val="24"/>
          <w:szCs w:val="24"/>
        </w:rPr>
        <w:t xml:space="preserve">юридического факультета, 2 курс, </w:t>
      </w:r>
      <w:r w:rsidRPr="009535FE">
        <w:rPr>
          <w:bCs/>
          <w:sz w:val="24"/>
          <w:szCs w:val="24"/>
        </w:rPr>
        <w:t>241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Короткова А.Д.</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Костыля Иван Сергеевич, студент юридического факультета, 2 курс, 251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bCs/>
          <w:sz w:val="24"/>
          <w:szCs w:val="24"/>
        </w:rPr>
      </w:pPr>
      <w:r w:rsidRPr="009535FE">
        <w:rPr>
          <w:rFonts w:ascii="Times New Roman" w:hAnsi="Times New Roman" w:cs="Times New Roman"/>
          <w:color w:val="000000"/>
          <w:sz w:val="24"/>
          <w:szCs w:val="24"/>
        </w:rPr>
        <w:t>Кочеткова Ю.Н., юридический факультет, 3 курс, 361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Краснов Андрей Андреевич,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Круглова С.А.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 xml:space="preserve">Кудряшов Алексей Андреевич, студент юридического факультета, 3 курс, 331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Кузьминова Мария Ивановна,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Кулаксыз Юлия Велиевна, студент юридического факультета, 2 курс, 231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Курнакина Алина Дмитриевна,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Лебезова А.В., </w:t>
      </w:r>
      <w:r w:rsidRPr="009535FE">
        <w:rPr>
          <w:rFonts w:ascii="Times New Roman" w:hAnsi="Times New Roman" w:cs="Times New Roman"/>
          <w:sz w:val="24"/>
          <w:szCs w:val="24"/>
        </w:rPr>
        <w:t>студент юридического факультета, 2 курс, 211 группа</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Лифанов Владислав Витальевич, студент юридического факультета, 1 курс, 121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Лобузнова Д.В.</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Ломанцова К.Д., юридический факультет, 4 курс, 491 группа;</w:t>
      </w:r>
    </w:p>
    <w:p w:rsidR="00DE471A" w:rsidRPr="009535FE" w:rsidRDefault="00DE471A" w:rsidP="00DE471A">
      <w:pPr>
        <w:pStyle w:val="a5"/>
        <w:numPr>
          <w:ilvl w:val="0"/>
          <w:numId w:val="20"/>
        </w:numPr>
        <w:jc w:val="left"/>
        <w:rPr>
          <w:sz w:val="24"/>
          <w:szCs w:val="24"/>
        </w:rPr>
      </w:pPr>
      <w:r w:rsidRPr="009535FE">
        <w:rPr>
          <w:sz w:val="24"/>
          <w:szCs w:val="24"/>
        </w:rPr>
        <w:t xml:space="preserve">Магомедов Магомедхан Рабаданович, студент юридического факультета, 3 курс, 331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Макарова Мария Андреевна, студент юридического факультета, 2 курс, 251 гр.  </w:t>
      </w:r>
    </w:p>
    <w:p w:rsidR="00DE471A" w:rsidRPr="009535FE" w:rsidRDefault="00DE471A" w:rsidP="00DE471A">
      <w:pPr>
        <w:pStyle w:val="a5"/>
        <w:numPr>
          <w:ilvl w:val="0"/>
          <w:numId w:val="20"/>
        </w:numPr>
        <w:jc w:val="left"/>
        <w:rPr>
          <w:sz w:val="24"/>
          <w:szCs w:val="24"/>
        </w:rPr>
      </w:pPr>
      <w:r w:rsidRPr="009535FE">
        <w:rPr>
          <w:sz w:val="24"/>
          <w:szCs w:val="24"/>
        </w:rPr>
        <w:t>Максимова Кристина Владимировна, студент юридического факультета, 3 курс, 311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Малапура Дарья Алексеевна,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Малинина Кристина Эдуардовна, студент юридического факультета, 2 курс, 231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Малышко М.С., юридический факультет, 2 курс, 232 группа;</w:t>
      </w:r>
    </w:p>
    <w:p w:rsidR="00DE471A" w:rsidRPr="009535FE" w:rsidRDefault="00DE471A" w:rsidP="00DE471A">
      <w:pPr>
        <w:pStyle w:val="a5"/>
        <w:numPr>
          <w:ilvl w:val="0"/>
          <w:numId w:val="20"/>
        </w:numPr>
        <w:rPr>
          <w:bCs/>
          <w:sz w:val="24"/>
          <w:szCs w:val="24"/>
        </w:rPr>
      </w:pPr>
      <w:r w:rsidRPr="009535FE">
        <w:rPr>
          <w:bCs/>
          <w:sz w:val="24"/>
          <w:szCs w:val="24"/>
        </w:rPr>
        <w:t xml:space="preserve">Мамедов Ю.И., студент </w:t>
      </w:r>
      <w:r w:rsidRPr="009535FE">
        <w:rPr>
          <w:sz w:val="24"/>
          <w:szCs w:val="24"/>
        </w:rPr>
        <w:t xml:space="preserve">юридического факультета, 2 курс, </w:t>
      </w:r>
      <w:r w:rsidRPr="009535FE">
        <w:rPr>
          <w:bCs/>
          <w:sz w:val="24"/>
          <w:szCs w:val="24"/>
        </w:rPr>
        <w:t xml:space="preserve">241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Мартынова К.И.</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Матвеев Матвей Денисович, студент юридического факультета, 2 курс, 251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Матвеева А.А., юридический факультет, 4 курс, 491 группа;</w:t>
      </w:r>
    </w:p>
    <w:p w:rsidR="00DE471A" w:rsidRPr="009535FE" w:rsidRDefault="00DE471A" w:rsidP="00DE471A">
      <w:pPr>
        <w:pStyle w:val="a5"/>
        <w:numPr>
          <w:ilvl w:val="0"/>
          <w:numId w:val="20"/>
        </w:numPr>
        <w:jc w:val="left"/>
        <w:rPr>
          <w:sz w:val="24"/>
          <w:szCs w:val="24"/>
        </w:rPr>
      </w:pPr>
      <w:r w:rsidRPr="009535FE">
        <w:rPr>
          <w:sz w:val="24"/>
          <w:szCs w:val="24"/>
        </w:rPr>
        <w:t xml:space="preserve">Матвеева Анастасия Петровна, студент юридического факультета, 3 курс, 331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Махова О.С., юридический факультет, 4 курс, 451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Мелентьева Виктория Олеговна,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sz w:val="24"/>
          <w:szCs w:val="24"/>
        </w:rPr>
      </w:pPr>
      <w:r w:rsidRPr="009535FE">
        <w:rPr>
          <w:rFonts w:ascii="Times New Roman" w:hAnsi="Times New Roman" w:cs="Times New Roman"/>
          <w:sz w:val="24"/>
          <w:szCs w:val="24"/>
        </w:rPr>
        <w:t>Мкртичян Л.И., студент юридического факультета, 3 курс, 311 группа</w:t>
      </w:r>
    </w:p>
    <w:p w:rsidR="00DE471A" w:rsidRPr="009535FE" w:rsidRDefault="00DE471A" w:rsidP="00DE471A">
      <w:pPr>
        <w:pStyle w:val="a5"/>
        <w:numPr>
          <w:ilvl w:val="0"/>
          <w:numId w:val="20"/>
        </w:numPr>
        <w:jc w:val="left"/>
        <w:rPr>
          <w:sz w:val="24"/>
          <w:szCs w:val="24"/>
        </w:rPr>
      </w:pPr>
      <w:r w:rsidRPr="009535FE">
        <w:rPr>
          <w:sz w:val="24"/>
          <w:szCs w:val="24"/>
        </w:rPr>
        <w:t xml:space="preserve">Моржакова Марина Александровна, студент юридического факультета, 3 курс, 331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Музлакова В.А., юридический факультет, 4 курс, 451 группа; </w:t>
      </w:r>
    </w:p>
    <w:p w:rsidR="00DE471A" w:rsidRPr="009535FE" w:rsidRDefault="00DE471A" w:rsidP="00DE471A">
      <w:pPr>
        <w:pStyle w:val="a3"/>
        <w:numPr>
          <w:ilvl w:val="0"/>
          <w:numId w:val="20"/>
        </w:numPr>
        <w:spacing w:before="0" w:after="0"/>
        <w:rPr>
          <w:rFonts w:ascii="Times New Roman" w:hAnsi="Times New Roman" w:cs="Times New Roman"/>
          <w:sz w:val="24"/>
          <w:szCs w:val="24"/>
        </w:rPr>
      </w:pPr>
      <w:r w:rsidRPr="009535FE">
        <w:rPr>
          <w:rFonts w:ascii="Times New Roman" w:hAnsi="Times New Roman" w:cs="Times New Roman"/>
          <w:sz w:val="24"/>
          <w:szCs w:val="24"/>
        </w:rPr>
        <w:t>Неверова П.С., студент юридического факультета, 3 курс, 311 группа</w:t>
      </w:r>
    </w:p>
    <w:p w:rsidR="00DE471A" w:rsidRPr="009535FE" w:rsidRDefault="00DE471A" w:rsidP="00DE471A">
      <w:pPr>
        <w:pStyle w:val="a5"/>
        <w:numPr>
          <w:ilvl w:val="0"/>
          <w:numId w:val="20"/>
        </w:numPr>
        <w:tabs>
          <w:tab w:val="left" w:pos="567"/>
        </w:tabs>
        <w:rPr>
          <w:sz w:val="24"/>
          <w:szCs w:val="24"/>
        </w:rPr>
      </w:pPr>
      <w:r w:rsidRPr="009535FE">
        <w:rPr>
          <w:sz w:val="24"/>
          <w:szCs w:val="24"/>
        </w:rPr>
        <w:lastRenderedPageBreak/>
        <w:t xml:space="preserve">Нестерова Анастасия Константиновна, студент юридического факультета, 1 курс, 121 гр.  </w:t>
      </w:r>
    </w:p>
    <w:p w:rsidR="00DE471A" w:rsidRPr="009535FE" w:rsidRDefault="00DE471A" w:rsidP="00DE471A">
      <w:pPr>
        <w:pStyle w:val="a5"/>
        <w:numPr>
          <w:ilvl w:val="0"/>
          <w:numId w:val="20"/>
        </w:numPr>
        <w:jc w:val="left"/>
        <w:rPr>
          <w:sz w:val="24"/>
          <w:szCs w:val="24"/>
        </w:rPr>
      </w:pPr>
      <w:r w:rsidRPr="009535FE">
        <w:rPr>
          <w:sz w:val="24"/>
          <w:szCs w:val="24"/>
        </w:rPr>
        <w:t>Нефедова Надежда Андреевна, студент юридического факультета, 3 курс, 311 гр.</w:t>
      </w:r>
    </w:p>
    <w:p w:rsidR="00DE471A" w:rsidRPr="009535FE" w:rsidRDefault="00DE471A" w:rsidP="00DE471A">
      <w:pPr>
        <w:pStyle w:val="a5"/>
        <w:numPr>
          <w:ilvl w:val="0"/>
          <w:numId w:val="20"/>
        </w:numPr>
        <w:rPr>
          <w:sz w:val="24"/>
          <w:szCs w:val="24"/>
        </w:rPr>
      </w:pPr>
      <w:r w:rsidRPr="009535FE">
        <w:rPr>
          <w:sz w:val="24"/>
          <w:szCs w:val="24"/>
        </w:rPr>
        <w:t xml:space="preserve">Никитин Даниэль Алексеевич, студент юридического факультета, 2 курс, 231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Новиков Илья Андреевич, студент юридического факультета, 2 курс, 251 гр.  </w:t>
      </w:r>
    </w:p>
    <w:p w:rsidR="00DE471A" w:rsidRPr="009535FE" w:rsidRDefault="00DE471A" w:rsidP="00DE471A">
      <w:pPr>
        <w:pStyle w:val="a5"/>
        <w:numPr>
          <w:ilvl w:val="0"/>
          <w:numId w:val="20"/>
        </w:numPr>
        <w:rPr>
          <w:bCs/>
          <w:sz w:val="24"/>
          <w:szCs w:val="24"/>
        </w:rPr>
      </w:pPr>
      <w:r w:rsidRPr="009535FE">
        <w:rPr>
          <w:bCs/>
          <w:sz w:val="24"/>
          <w:szCs w:val="24"/>
        </w:rPr>
        <w:t xml:space="preserve">Носова Е.А. </w:t>
      </w:r>
      <w:r w:rsidRPr="009535FE">
        <w:rPr>
          <w:sz w:val="24"/>
          <w:szCs w:val="24"/>
        </w:rPr>
        <w:t xml:space="preserve">, студент юридического факультета, 3 курс, </w:t>
      </w:r>
      <w:r w:rsidRPr="009535FE">
        <w:rPr>
          <w:bCs/>
          <w:sz w:val="24"/>
          <w:szCs w:val="24"/>
        </w:rPr>
        <w:t>391 гр.</w:t>
      </w:r>
    </w:p>
    <w:p w:rsidR="00DE471A" w:rsidRPr="009535FE" w:rsidRDefault="00DE471A" w:rsidP="00DE471A">
      <w:pPr>
        <w:pStyle w:val="a5"/>
        <w:numPr>
          <w:ilvl w:val="0"/>
          <w:numId w:val="20"/>
        </w:numPr>
        <w:rPr>
          <w:sz w:val="24"/>
          <w:szCs w:val="24"/>
        </w:rPr>
      </w:pPr>
      <w:r w:rsidRPr="009535FE">
        <w:rPr>
          <w:sz w:val="24"/>
          <w:szCs w:val="24"/>
        </w:rPr>
        <w:t xml:space="preserve">Олейников Илья Дмитриевич, студент юридического факультета, 2 курс, 231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Омельченко Н.А., юридический факультет, 2 курс, 232 группа;</w:t>
      </w:r>
    </w:p>
    <w:p w:rsidR="00DE471A" w:rsidRPr="009535FE" w:rsidRDefault="00DE471A" w:rsidP="00DE471A">
      <w:pPr>
        <w:pStyle w:val="a5"/>
        <w:numPr>
          <w:ilvl w:val="0"/>
          <w:numId w:val="20"/>
        </w:numPr>
        <w:rPr>
          <w:sz w:val="24"/>
          <w:szCs w:val="24"/>
        </w:rPr>
      </w:pPr>
      <w:r w:rsidRPr="009535FE">
        <w:rPr>
          <w:sz w:val="24"/>
          <w:szCs w:val="24"/>
        </w:rPr>
        <w:t xml:space="preserve">Ооржак Милена Руслановна, студент юридического факультета, 2 курс, 231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Орлов К.В.</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Орлова Л.И.</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rPr>
          <w:sz w:val="24"/>
          <w:szCs w:val="24"/>
        </w:rPr>
      </w:pPr>
      <w:r w:rsidRPr="009535FE">
        <w:rPr>
          <w:sz w:val="24"/>
          <w:szCs w:val="24"/>
        </w:rPr>
        <w:t xml:space="preserve">Персанова Елена Евгеньевна, студент юридического факультета, 2 курс, 231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Петров Алексей Сергеевич,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Петрова А С </w:t>
      </w:r>
      <w:r w:rsidRPr="009535FE">
        <w:rPr>
          <w:rFonts w:ascii="Times New Roman" w:hAnsi="Times New Roman" w:cs="Times New Roman"/>
          <w:sz w:val="24"/>
          <w:szCs w:val="24"/>
        </w:rPr>
        <w:t xml:space="preserve">,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Петросян Тигран Робертович, студент юридического факультета, 3 курс,  311 гр.</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Полковова Д.С., юридический факультет, 4 курс, 451 группа;</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Попова Ева Вячеславовна, студент юридического факультета, 1 курс, 121 гр.  </w:t>
      </w:r>
    </w:p>
    <w:p w:rsidR="00DE471A" w:rsidRPr="009535FE" w:rsidRDefault="00DE471A" w:rsidP="00DE471A">
      <w:pPr>
        <w:pStyle w:val="a5"/>
        <w:numPr>
          <w:ilvl w:val="0"/>
          <w:numId w:val="20"/>
        </w:numPr>
        <w:rPr>
          <w:sz w:val="24"/>
          <w:szCs w:val="24"/>
        </w:rPr>
      </w:pPr>
      <w:r w:rsidRPr="009535FE">
        <w:rPr>
          <w:sz w:val="24"/>
          <w:szCs w:val="24"/>
        </w:rPr>
        <w:t xml:space="preserve">Потапенко Георгий Петрович, студент юридического факультета, 2 курс, 231 гр. </w:t>
      </w:r>
    </w:p>
    <w:p w:rsidR="00DE471A" w:rsidRPr="009535FE" w:rsidRDefault="00DE471A" w:rsidP="00DE471A">
      <w:pPr>
        <w:pStyle w:val="a5"/>
        <w:numPr>
          <w:ilvl w:val="0"/>
          <w:numId w:val="20"/>
        </w:numPr>
        <w:rPr>
          <w:bCs/>
          <w:sz w:val="24"/>
          <w:szCs w:val="24"/>
        </w:rPr>
      </w:pPr>
      <w:r w:rsidRPr="009535FE">
        <w:rPr>
          <w:bCs/>
          <w:sz w:val="24"/>
          <w:szCs w:val="24"/>
        </w:rPr>
        <w:t xml:space="preserve">Пруница В.Ю. </w:t>
      </w:r>
      <w:r w:rsidRPr="009535FE">
        <w:rPr>
          <w:sz w:val="24"/>
          <w:szCs w:val="24"/>
        </w:rPr>
        <w:t xml:space="preserve">, студент юридического факультета, 3 курс, </w:t>
      </w:r>
      <w:r w:rsidRPr="009535FE">
        <w:rPr>
          <w:bCs/>
          <w:sz w:val="24"/>
          <w:szCs w:val="24"/>
        </w:rPr>
        <w:t>391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Пушнов Даниил Сергеевич,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Резепова Кямиля Радиковна, студент юридического факультета, 2 курс, 231 гр. </w:t>
      </w:r>
    </w:p>
    <w:p w:rsidR="00DE471A" w:rsidRPr="009535FE" w:rsidRDefault="00DE471A" w:rsidP="00DE471A">
      <w:pPr>
        <w:pStyle w:val="a5"/>
        <w:numPr>
          <w:ilvl w:val="0"/>
          <w:numId w:val="20"/>
        </w:numPr>
        <w:jc w:val="left"/>
        <w:rPr>
          <w:sz w:val="24"/>
          <w:szCs w:val="24"/>
        </w:rPr>
      </w:pPr>
      <w:r w:rsidRPr="009535FE">
        <w:rPr>
          <w:sz w:val="24"/>
          <w:szCs w:val="24"/>
        </w:rPr>
        <w:t>Рогозина Анастасия Александровна, студент юридического факультета, 3 курс, 311 гр.</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Саблина К.А., юридический факультет, 2 курс, 232 группа;</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Сазонова И.В., юридический факультет, 2 курс, 261 группа;</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Салогорова В.С., юридический факультет, 4 курс, 452 группа; </w:t>
      </w:r>
    </w:p>
    <w:p w:rsidR="00DE471A" w:rsidRPr="009535FE" w:rsidRDefault="00DE471A" w:rsidP="00DE471A">
      <w:pPr>
        <w:pStyle w:val="a5"/>
        <w:numPr>
          <w:ilvl w:val="0"/>
          <w:numId w:val="20"/>
        </w:numPr>
        <w:jc w:val="left"/>
        <w:rPr>
          <w:sz w:val="24"/>
          <w:szCs w:val="24"/>
        </w:rPr>
      </w:pPr>
      <w:r w:rsidRPr="009535FE">
        <w:rPr>
          <w:sz w:val="24"/>
          <w:szCs w:val="24"/>
        </w:rPr>
        <w:t xml:space="preserve">Сапрыкин Егор Романович, студент юридического факультета, 3 курс, 331 гр. </w:t>
      </w:r>
    </w:p>
    <w:p w:rsidR="00DE471A" w:rsidRPr="009535FE" w:rsidRDefault="00DE471A" w:rsidP="00DE471A">
      <w:pPr>
        <w:pStyle w:val="a5"/>
        <w:numPr>
          <w:ilvl w:val="0"/>
          <w:numId w:val="20"/>
        </w:numPr>
        <w:jc w:val="left"/>
        <w:rPr>
          <w:sz w:val="24"/>
          <w:szCs w:val="24"/>
        </w:rPr>
      </w:pPr>
      <w:r w:rsidRPr="009535FE">
        <w:rPr>
          <w:sz w:val="24"/>
          <w:szCs w:val="24"/>
        </w:rPr>
        <w:t>Сафронов Сергей Сергеевич, студент юридического факультета, 3 курс,  311 гр.</w:t>
      </w:r>
    </w:p>
    <w:p w:rsidR="00DE471A" w:rsidRPr="009535FE" w:rsidRDefault="00DE471A" w:rsidP="00DE471A">
      <w:pPr>
        <w:pStyle w:val="a5"/>
        <w:numPr>
          <w:ilvl w:val="0"/>
          <w:numId w:val="20"/>
        </w:numPr>
        <w:rPr>
          <w:sz w:val="24"/>
          <w:szCs w:val="24"/>
        </w:rPr>
      </w:pPr>
      <w:r w:rsidRPr="009535FE">
        <w:rPr>
          <w:sz w:val="24"/>
          <w:szCs w:val="24"/>
        </w:rPr>
        <w:t xml:space="preserve">Сикстель Лика Михаиловна, студент юридического факультета, 2 курс, 231 гр. </w:t>
      </w:r>
    </w:p>
    <w:p w:rsidR="00DE471A" w:rsidRPr="009535FE" w:rsidRDefault="00DE471A" w:rsidP="00DE471A">
      <w:pPr>
        <w:pStyle w:val="a5"/>
        <w:numPr>
          <w:ilvl w:val="0"/>
          <w:numId w:val="20"/>
        </w:numPr>
        <w:rPr>
          <w:sz w:val="24"/>
          <w:szCs w:val="24"/>
        </w:rPr>
      </w:pPr>
      <w:r w:rsidRPr="009535FE">
        <w:rPr>
          <w:sz w:val="24"/>
          <w:szCs w:val="24"/>
        </w:rPr>
        <w:t xml:space="preserve">Симанович Олеся Дмитриевна, студент юридического факультета, 2 курс, 231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Ситдикова Диляра Ришатовна, студент юридического факультета, 2 курс, 251 гр.  </w:t>
      </w:r>
    </w:p>
    <w:p w:rsidR="00DE471A" w:rsidRPr="009535FE" w:rsidRDefault="00DE471A" w:rsidP="00DE471A">
      <w:pPr>
        <w:pStyle w:val="a5"/>
        <w:numPr>
          <w:ilvl w:val="0"/>
          <w:numId w:val="20"/>
        </w:numPr>
        <w:rPr>
          <w:sz w:val="24"/>
          <w:szCs w:val="24"/>
        </w:rPr>
      </w:pPr>
      <w:r w:rsidRPr="009535FE">
        <w:rPr>
          <w:sz w:val="24"/>
          <w:szCs w:val="24"/>
        </w:rPr>
        <w:t xml:space="preserve">Слюсарев Илья Дмитриевич, студент юридического факультета, 2 курс, 231 гр. </w:t>
      </w:r>
    </w:p>
    <w:p w:rsidR="00DE471A" w:rsidRPr="009535FE" w:rsidRDefault="00DE471A" w:rsidP="00DE471A">
      <w:pPr>
        <w:pStyle w:val="a5"/>
        <w:numPr>
          <w:ilvl w:val="0"/>
          <w:numId w:val="20"/>
        </w:numPr>
        <w:jc w:val="left"/>
        <w:rPr>
          <w:sz w:val="24"/>
          <w:szCs w:val="24"/>
        </w:rPr>
      </w:pPr>
      <w:r w:rsidRPr="009535FE">
        <w:rPr>
          <w:sz w:val="24"/>
          <w:szCs w:val="24"/>
        </w:rPr>
        <w:t>Смолькин Артем Сергеевич , студент юридического факультета, 3 курс, 311 гр.</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Соболев Игорь Сергеевич, студент юридического факультета, 2 курс, 221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lastRenderedPageBreak/>
        <w:t>Солоневич И.А., юридический факультет, 4 курс, 451 группа;</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Старкина В.А.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Степаненко Кирилл Сергеевич , студент юридического факультета, 3 курс, 311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Степаненко О.Д.</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spacing w:before="0" w:after="0"/>
        <w:rPr>
          <w:rFonts w:ascii="Times New Roman" w:hAnsi="Times New Roman" w:cs="Times New Roman"/>
          <w:sz w:val="24"/>
          <w:szCs w:val="24"/>
        </w:rPr>
      </w:pPr>
      <w:r w:rsidRPr="009535FE">
        <w:rPr>
          <w:rFonts w:ascii="Times New Roman" w:hAnsi="Times New Roman" w:cs="Times New Roman"/>
          <w:sz w:val="24"/>
          <w:szCs w:val="24"/>
        </w:rPr>
        <w:t>Степанова Н.А., студент юридического факультета, 1 курс, 112 группа</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Струлева В.Г.</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Тадейчук Д.О., юридический факультет, 4 курс, 451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Тасова Аяжан Утегеновна,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sz w:val="24"/>
          <w:szCs w:val="24"/>
        </w:rPr>
      </w:pPr>
      <w:r w:rsidRPr="009535FE">
        <w:rPr>
          <w:rFonts w:ascii="Times New Roman" w:hAnsi="Times New Roman" w:cs="Times New Roman"/>
          <w:sz w:val="24"/>
          <w:szCs w:val="24"/>
        </w:rPr>
        <w:t>Тахтамысова Н.А., студент юридического факультета, 2 курс, 212 группа</w:t>
      </w:r>
    </w:p>
    <w:p w:rsidR="00DE471A" w:rsidRPr="009535FE" w:rsidRDefault="00DE471A" w:rsidP="00DE471A">
      <w:pPr>
        <w:pStyle w:val="a5"/>
        <w:numPr>
          <w:ilvl w:val="0"/>
          <w:numId w:val="20"/>
        </w:numPr>
        <w:jc w:val="left"/>
        <w:rPr>
          <w:sz w:val="24"/>
          <w:szCs w:val="24"/>
        </w:rPr>
      </w:pPr>
      <w:r w:rsidRPr="009535FE">
        <w:rPr>
          <w:sz w:val="24"/>
          <w:szCs w:val="24"/>
        </w:rPr>
        <w:t xml:space="preserve">Тверскова Анастасия Анатольевна, студент юридического факультета, 3 курс, 331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Токарева Н.А.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Трофимова Елизавета Сергеевна, студент юридического факультета, 2 курс, 251 гр.  </w:t>
      </w:r>
    </w:p>
    <w:p w:rsidR="00DE471A" w:rsidRPr="009535FE" w:rsidRDefault="00DE471A" w:rsidP="00DE471A">
      <w:pPr>
        <w:pStyle w:val="a5"/>
        <w:numPr>
          <w:ilvl w:val="0"/>
          <w:numId w:val="20"/>
        </w:numPr>
        <w:tabs>
          <w:tab w:val="left" w:pos="567"/>
        </w:tabs>
        <w:rPr>
          <w:sz w:val="24"/>
          <w:szCs w:val="24"/>
        </w:rPr>
      </w:pPr>
      <w:r w:rsidRPr="009535FE">
        <w:rPr>
          <w:sz w:val="24"/>
          <w:szCs w:val="24"/>
        </w:rPr>
        <w:t xml:space="preserve">Удинцов Леонид Дмитриевич, студент юридического факультета, 1 курс, 121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Уманцова Ю.А.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Филиппова Софья Олеговна, студент юридического факультета, 3 курс,  311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Фурлет М.А.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Хачатурова К.М.</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Худошина А.С., юридический факультет, 4 курс, 452 группа;</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Чаплыгина Александра Евгеньевна, студент юридического факультета, 2 курс, 251 гр.  </w:t>
      </w:r>
    </w:p>
    <w:p w:rsidR="00DE471A" w:rsidRPr="009535FE" w:rsidRDefault="00DE471A" w:rsidP="00DE471A">
      <w:pPr>
        <w:pStyle w:val="a5"/>
        <w:numPr>
          <w:ilvl w:val="0"/>
          <w:numId w:val="20"/>
        </w:numPr>
        <w:jc w:val="left"/>
        <w:rPr>
          <w:sz w:val="24"/>
          <w:szCs w:val="24"/>
        </w:rPr>
      </w:pPr>
      <w:r w:rsidRPr="009535FE">
        <w:rPr>
          <w:sz w:val="24"/>
          <w:szCs w:val="24"/>
        </w:rPr>
        <w:t>Чекина Александра Владимировна, студент юридического факультета, 3 курс, 311 гр.</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Чепурина Ирина Сергеевна, студент юридического факультета, 2 курс, 251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Шавров Георгий Богданович, студент юридического факультета, 2 курс, 251 гр.  </w:t>
      </w:r>
    </w:p>
    <w:p w:rsidR="00DE471A" w:rsidRPr="009535FE" w:rsidRDefault="00DE471A" w:rsidP="00DE471A">
      <w:pPr>
        <w:pStyle w:val="a3"/>
        <w:numPr>
          <w:ilvl w:val="0"/>
          <w:numId w:val="20"/>
        </w:numPr>
        <w:rPr>
          <w:rFonts w:ascii="Times New Roman" w:hAnsi="Times New Roman" w:cs="Times New Roman"/>
          <w:sz w:val="24"/>
          <w:szCs w:val="24"/>
        </w:rPr>
      </w:pPr>
      <w:r w:rsidRPr="009535FE">
        <w:rPr>
          <w:rFonts w:ascii="Times New Roman" w:hAnsi="Times New Roman" w:cs="Times New Roman"/>
          <w:sz w:val="24"/>
          <w:szCs w:val="24"/>
        </w:rPr>
        <w:t xml:space="preserve">Шаповалова Дарья Михайловна, студент юридического факультета, 2 курс, 251 гр.  </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Шейко А.Н.</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3"/>
        <w:numPr>
          <w:ilvl w:val="0"/>
          <w:numId w:val="20"/>
        </w:numPr>
        <w:tabs>
          <w:tab w:val="left" w:pos="1134"/>
          <w:tab w:val="left" w:pos="1276"/>
          <w:tab w:val="left" w:pos="1418"/>
        </w:tabs>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Шишкина А.С., юридический факультет, 4 курс, 451 группа;</w:t>
      </w:r>
    </w:p>
    <w:p w:rsidR="00DE471A" w:rsidRPr="009535FE" w:rsidRDefault="00DE471A" w:rsidP="00DE471A">
      <w:pPr>
        <w:pStyle w:val="a5"/>
        <w:numPr>
          <w:ilvl w:val="0"/>
          <w:numId w:val="20"/>
        </w:numPr>
        <w:jc w:val="left"/>
        <w:rPr>
          <w:sz w:val="24"/>
          <w:szCs w:val="24"/>
        </w:rPr>
      </w:pPr>
      <w:r w:rsidRPr="009535FE">
        <w:rPr>
          <w:sz w:val="24"/>
          <w:szCs w:val="24"/>
        </w:rPr>
        <w:t>Шмыгля Василий Юрьевич, студент юридического факультета, 3 курс,  311 гр.</w:t>
      </w:r>
    </w:p>
    <w:p w:rsidR="00DE471A" w:rsidRPr="009535FE" w:rsidRDefault="00DE471A" w:rsidP="00DE471A">
      <w:pPr>
        <w:pStyle w:val="a3"/>
        <w:numPr>
          <w:ilvl w:val="0"/>
          <w:numId w:val="20"/>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Шубина С.А.</w:t>
      </w:r>
      <w:r w:rsidRPr="009535FE">
        <w:rPr>
          <w:rFonts w:ascii="Times New Roman" w:hAnsi="Times New Roman" w:cs="Times New Roman"/>
          <w:sz w:val="24"/>
          <w:szCs w:val="24"/>
        </w:rPr>
        <w:t xml:space="preserve"> , студент юридического факультета, 1 курс, 131 гр.  </w:t>
      </w:r>
    </w:p>
    <w:p w:rsidR="00DE471A" w:rsidRPr="009535FE" w:rsidRDefault="00DE471A" w:rsidP="00DE471A">
      <w:pPr>
        <w:pStyle w:val="a5"/>
        <w:numPr>
          <w:ilvl w:val="0"/>
          <w:numId w:val="20"/>
        </w:numPr>
        <w:jc w:val="left"/>
        <w:rPr>
          <w:sz w:val="24"/>
          <w:szCs w:val="24"/>
        </w:rPr>
      </w:pPr>
      <w:r w:rsidRPr="009535FE">
        <w:rPr>
          <w:sz w:val="24"/>
          <w:szCs w:val="24"/>
        </w:rPr>
        <w:t xml:space="preserve">Юртаев Никита Игоревич , студент юридического факультета, 3 курс, 331 гр. </w:t>
      </w:r>
    </w:p>
    <w:p w:rsidR="00DE471A" w:rsidRPr="009535FE" w:rsidRDefault="00DE471A" w:rsidP="00DE471A">
      <w:pPr>
        <w:pStyle w:val="a3"/>
        <w:numPr>
          <w:ilvl w:val="0"/>
          <w:numId w:val="20"/>
        </w:numPr>
        <w:tabs>
          <w:tab w:val="left" w:pos="1134"/>
          <w:tab w:val="left" w:pos="1276"/>
          <w:tab w:val="left" w:pos="1418"/>
        </w:tabs>
        <w:spacing w:before="0" w:after="0"/>
        <w:jc w:val="left"/>
        <w:rPr>
          <w:rFonts w:ascii="Times New Roman" w:hAnsi="Times New Roman" w:cs="Times New Roman"/>
          <w:color w:val="000000"/>
          <w:sz w:val="24"/>
          <w:szCs w:val="24"/>
        </w:rPr>
      </w:pPr>
      <w:r w:rsidRPr="009535FE">
        <w:rPr>
          <w:rFonts w:ascii="Times New Roman" w:hAnsi="Times New Roman" w:cs="Times New Roman"/>
          <w:color w:val="000000"/>
          <w:sz w:val="24"/>
          <w:szCs w:val="24"/>
        </w:rPr>
        <w:t>Юсупов Б.Р., юридический факультет, 4 курс, 491 группа;</w:t>
      </w:r>
    </w:p>
    <w:p w:rsidR="00DE471A" w:rsidRPr="009535FE" w:rsidRDefault="00DE471A" w:rsidP="0074150C">
      <w:pPr>
        <w:pStyle w:val="a7"/>
        <w:spacing w:line="240" w:lineRule="auto"/>
        <w:jc w:val="left"/>
        <w:rPr>
          <w:rFonts w:ascii="Times New Roman" w:hAnsi="Times New Roman" w:cs="Times New Roman"/>
          <w:b w:val="0"/>
        </w:rPr>
      </w:pPr>
    </w:p>
    <w:p w:rsidR="000430E9" w:rsidRPr="009535FE" w:rsidRDefault="000430E9" w:rsidP="0074150C">
      <w:pPr>
        <w:pStyle w:val="a7"/>
        <w:spacing w:line="240" w:lineRule="auto"/>
        <w:jc w:val="left"/>
        <w:rPr>
          <w:rFonts w:ascii="Times New Roman" w:hAnsi="Times New Roman" w:cs="Times New Roman"/>
          <w:b w:val="0"/>
        </w:rPr>
      </w:pPr>
    </w:p>
    <w:p w:rsidR="000430E9" w:rsidRPr="009535FE" w:rsidRDefault="000430E9"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Институт физики</w:t>
      </w:r>
    </w:p>
    <w:p w:rsidR="000430E9" w:rsidRPr="009535FE" w:rsidRDefault="000430E9" w:rsidP="0074150C">
      <w:pPr>
        <w:pStyle w:val="a7"/>
        <w:spacing w:line="240" w:lineRule="auto"/>
        <w:jc w:val="left"/>
        <w:rPr>
          <w:rFonts w:ascii="Times New Roman" w:hAnsi="Times New Roman" w:cs="Times New Roman"/>
          <w:b w:val="0"/>
        </w:rPr>
      </w:pPr>
    </w:p>
    <w:p w:rsidR="000430E9" w:rsidRPr="009535FE" w:rsidRDefault="000430E9" w:rsidP="000430E9">
      <w:pPr>
        <w:pStyle w:val="a7"/>
        <w:spacing w:line="240" w:lineRule="auto"/>
        <w:ind w:left="720" w:firstLine="696"/>
        <w:jc w:val="both"/>
        <w:rPr>
          <w:rFonts w:ascii="Times New Roman" w:hAnsi="Times New Roman" w:cs="Times New Roman"/>
          <w:b w:val="0"/>
          <w:bCs w:val="0"/>
          <w:u w:val="single"/>
        </w:rPr>
      </w:pPr>
      <w:bookmarkStart w:id="3" w:name="_Hlk147262612"/>
      <w:r w:rsidRPr="009535FE">
        <w:rPr>
          <w:rFonts w:ascii="Times New Roman" w:hAnsi="Times New Roman" w:cs="Times New Roman"/>
          <w:b w:val="0"/>
          <w:bCs w:val="0"/>
          <w:u w:val="single"/>
        </w:rPr>
        <w:t>Студенты:</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Акимова В.Р., институт физики, 1 курс магистратуры, 1241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Балаева В.В., </w:t>
      </w:r>
      <w:bookmarkStart w:id="4" w:name="_Hlk147335627"/>
      <w:r w:rsidRPr="009535FE">
        <w:rPr>
          <w:rFonts w:ascii="Times New Roman" w:hAnsi="Times New Roman" w:cs="Times New Roman"/>
          <w:b w:val="0"/>
          <w:bCs w:val="0"/>
        </w:rPr>
        <w:t>институт физики, 2 курс магистратуры, 2211 гр.</w:t>
      </w:r>
      <w:bookmarkEnd w:id="4"/>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Будник Д.Ю., институт физики, 2 курс магистратуры, 2281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Волковойнова Л.Д., институт физики, 2 курс магистратуры, 2291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Гаранин Ф.Е., институт физики, 3 курс, 3041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lastRenderedPageBreak/>
        <w:t>Глыбовская В.Д., институт физики, 1 курс магистратуры, 1231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Грехов Д.И., институт физики, 1 курс магистратуры, 1211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Губанова Ю.А., институт физики, 2 курс магистратуры, 2241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Забелина В.С., </w:t>
      </w:r>
      <w:bookmarkStart w:id="5" w:name="_Hlk147335592"/>
      <w:r w:rsidRPr="009535FE">
        <w:rPr>
          <w:rFonts w:ascii="Times New Roman" w:hAnsi="Times New Roman" w:cs="Times New Roman"/>
          <w:b w:val="0"/>
          <w:bCs w:val="0"/>
        </w:rPr>
        <w:t>институт физики, 3 курс, 3041 гр.</w:t>
      </w:r>
      <w:bookmarkEnd w:id="5"/>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bookmarkStart w:id="6" w:name="_Hlk163073175"/>
      <w:r w:rsidRPr="009535FE">
        <w:rPr>
          <w:rFonts w:ascii="Times New Roman" w:hAnsi="Times New Roman" w:cs="Times New Roman"/>
          <w:b w:val="0"/>
          <w:bCs w:val="0"/>
        </w:rPr>
        <w:t>Карташова А.М., институт физики, 1 курс магистратуры, 1291 гр.</w:t>
      </w:r>
    </w:p>
    <w:bookmarkEnd w:id="6"/>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Колесниченко Е.Е., институт физики, 1 курс магистратуры, 1211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Комков П.С., </w:t>
      </w:r>
      <w:bookmarkStart w:id="7" w:name="_Hlk147336698"/>
      <w:r w:rsidRPr="009535FE">
        <w:rPr>
          <w:rFonts w:ascii="Times New Roman" w:hAnsi="Times New Roman" w:cs="Times New Roman"/>
          <w:b w:val="0"/>
          <w:bCs w:val="0"/>
        </w:rPr>
        <w:t>институт физики, 1 курс магистратуры, 1231 гр.</w:t>
      </w:r>
      <w:bookmarkEnd w:id="7"/>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Крашенинников А.М., институт физики, 2 курс магистратуры, 2293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Лобанов Н.Д., институт физики, 2 курс магистратуры, 2211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bookmarkStart w:id="8" w:name="_Hlk163074765"/>
      <w:r w:rsidRPr="009535FE">
        <w:rPr>
          <w:rFonts w:ascii="Times New Roman" w:hAnsi="Times New Roman" w:cs="Times New Roman"/>
          <w:b w:val="0"/>
          <w:bCs w:val="0"/>
        </w:rPr>
        <w:t>Маслий Р.В., институт физики, 2 курс, 2011 гр.</w:t>
      </w:r>
    </w:p>
    <w:bookmarkEnd w:id="8"/>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Маслов А.Е., институт физики, 1 курс магистратуры, 1232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Матюшкина С.В., институт физики, 2 курс магистратуры, 2223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Махортов М.А., институт физики, 4 курс, 4111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Мироедов Д.А., институт физики, 2 курс магистратуры, 2301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Москвитин В.М., институт физики, 2 курс, 2032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Никишина Н.Н., институт физики, 2 курс магистратуры, 2232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Ножкин Д.А., институт </w:t>
      </w:r>
      <w:bookmarkStart w:id="9" w:name="_Hlk147310466"/>
      <w:r w:rsidRPr="009535FE">
        <w:rPr>
          <w:rFonts w:ascii="Times New Roman" w:hAnsi="Times New Roman" w:cs="Times New Roman"/>
          <w:b w:val="0"/>
          <w:bCs w:val="0"/>
        </w:rPr>
        <w:t>физики, 1 курс магистратуры, 1211 гр.</w:t>
      </w:r>
      <w:bookmarkEnd w:id="9"/>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Ожогин И.С., институт физики, 1 курс магистратуры, 1211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Паршина Н.Д., институт физики, 2 курс магистратуры, 2225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Пермяков М.С., институт физики, 2 курс, 2091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Поликарпова О.С., институт физики, 1 курс магистратуры, 1211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bookmarkStart w:id="10" w:name="_Hlk163074705"/>
      <w:r w:rsidRPr="009535FE">
        <w:rPr>
          <w:rFonts w:ascii="Times New Roman" w:hAnsi="Times New Roman" w:cs="Times New Roman"/>
          <w:b w:val="0"/>
          <w:bCs w:val="0"/>
        </w:rPr>
        <w:t>Пташенко А.С., институт физики, 2 курс магистратуры, 2241 гр.</w:t>
      </w:r>
    </w:p>
    <w:bookmarkEnd w:id="10"/>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Саломатова Е.И., институт физики, 2 курс магистратуры, 2241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Сипачев Я.П., институт физики, 1 курс магистратуры, 1281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Солодовникова С.О., институт физики, 2 курс магистратуры, 2292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Ткачев Д.В., институт физики, 2 курс магистратуры, 2291 гр.</w:t>
      </w:r>
    </w:p>
    <w:p w:rsidR="000430E9" w:rsidRPr="009535FE" w:rsidRDefault="000430E9" w:rsidP="000430E9">
      <w:pPr>
        <w:pStyle w:val="a7"/>
        <w:numPr>
          <w:ilvl w:val="0"/>
          <w:numId w:val="21"/>
        </w:numPr>
        <w:pBdr>
          <w:top w:val="nil"/>
          <w:left w:val="nil"/>
          <w:bottom w:val="nil"/>
          <w:right w:val="nil"/>
          <w:between w:val="nil"/>
          <w:bar w:val="nil"/>
        </w:pBdr>
        <w:spacing w:line="240" w:lineRule="auto"/>
        <w:jc w:val="both"/>
        <w:outlineLvl w:val="0"/>
        <w:rPr>
          <w:rFonts w:ascii="Times New Roman" w:hAnsi="Times New Roman" w:cs="Times New Roman"/>
          <w:b w:val="0"/>
          <w:bCs w:val="0"/>
        </w:rPr>
      </w:pPr>
      <w:bookmarkStart w:id="11" w:name="_Hlk163074715"/>
      <w:r w:rsidRPr="009535FE">
        <w:rPr>
          <w:rFonts w:ascii="Times New Roman" w:hAnsi="Times New Roman" w:cs="Times New Roman"/>
          <w:b w:val="0"/>
          <w:bCs w:val="0"/>
        </w:rPr>
        <w:t>Фильченков И.О., институт физики, 2 курс магистратуры, 2241 гр.</w:t>
      </w:r>
    </w:p>
    <w:bookmarkEnd w:id="11"/>
    <w:p w:rsidR="000430E9" w:rsidRPr="009535FE" w:rsidRDefault="000430E9" w:rsidP="000430E9">
      <w:pPr>
        <w:pStyle w:val="a7"/>
        <w:pBdr>
          <w:top w:val="nil"/>
          <w:left w:val="nil"/>
          <w:bottom w:val="nil"/>
          <w:right w:val="nil"/>
          <w:between w:val="nil"/>
          <w:bar w:val="nil"/>
        </w:pBdr>
        <w:spacing w:line="240" w:lineRule="auto"/>
        <w:ind w:left="1416"/>
        <w:jc w:val="both"/>
        <w:outlineLvl w:val="0"/>
        <w:rPr>
          <w:rFonts w:ascii="Times New Roman" w:hAnsi="Times New Roman" w:cs="Times New Roman"/>
          <w:b w:val="0"/>
          <w:bCs w:val="0"/>
          <w:u w:val="single"/>
        </w:rPr>
      </w:pPr>
      <w:r w:rsidRPr="009535FE">
        <w:rPr>
          <w:rFonts w:ascii="Times New Roman" w:hAnsi="Times New Roman" w:cs="Times New Roman"/>
          <w:b w:val="0"/>
          <w:bCs w:val="0"/>
          <w:u w:val="single"/>
        </w:rPr>
        <w:t>Аспиранты: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Амельченко М.Д.,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Анисимов Р.А.,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Ацигейда С.В.,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Бибичева Т.С.,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Бир А.С.,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Богатенко Т.Р.,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Богомолова А.В., </w:t>
      </w:r>
      <w:bookmarkStart w:id="12" w:name="_Hlk147336992"/>
      <w:r w:rsidRPr="009535FE">
        <w:rPr>
          <w:rFonts w:ascii="Times New Roman" w:hAnsi="Times New Roman" w:cs="Times New Roman"/>
          <w:b w:val="0"/>
          <w:bCs w:val="0"/>
        </w:rPr>
        <w:t>институт физики, 2 курс аспирантуры.</w:t>
      </w:r>
      <w:bookmarkEnd w:id="12"/>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Григорьева Н.В.,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Дворцов А.А., институт физики, 2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Долинина А.Ю.,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Дубровский А.И., институт физики, 2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Ежов Д.М., институт физики, </w:t>
      </w:r>
      <w:bookmarkStart w:id="13" w:name="_Hlk153213343"/>
      <w:r w:rsidRPr="009535FE">
        <w:rPr>
          <w:rFonts w:ascii="Times New Roman" w:hAnsi="Times New Roman" w:cs="Times New Roman"/>
          <w:b w:val="0"/>
          <w:bCs w:val="0"/>
        </w:rPr>
        <w:t>1 курс аспирантуры.</w:t>
      </w:r>
      <w:bookmarkEnd w:id="13"/>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Елизаров Е.М.,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Елистратов А.А.,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Каратышова Т.Я.,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Клычков Н.А., институт физики, 2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Колесников И.Д., институт физики, </w:t>
      </w:r>
      <w:bookmarkStart w:id="14" w:name="_Hlk153213387"/>
      <w:r w:rsidRPr="009535FE">
        <w:rPr>
          <w:rFonts w:ascii="Times New Roman" w:hAnsi="Times New Roman" w:cs="Times New Roman"/>
          <w:b w:val="0"/>
          <w:bCs w:val="0"/>
        </w:rPr>
        <w:t>1 курс аспирантуры.</w:t>
      </w:r>
      <w:bookmarkEnd w:id="14"/>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Курбако А.В.,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Лачинова Д.А.,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Масленникова А.А., институт физики, </w:t>
      </w:r>
      <w:bookmarkStart w:id="15" w:name="_Hlk153213437"/>
      <w:r w:rsidRPr="009535FE">
        <w:rPr>
          <w:rFonts w:ascii="Times New Roman" w:hAnsi="Times New Roman" w:cs="Times New Roman"/>
          <w:b w:val="0"/>
          <w:bCs w:val="0"/>
        </w:rPr>
        <w:t>2 курс аспирантуры.</w:t>
      </w:r>
      <w:bookmarkEnd w:id="15"/>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Меркулова К.О.,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Миронюк В.Н.,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Петрунин А.А., институт физики, 1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Просов Г.А.,</w:t>
      </w:r>
      <w:r w:rsidRPr="009535FE">
        <w:rPr>
          <w:rFonts w:ascii="Times New Roman" w:hAnsi="Times New Roman" w:cs="Times New Roman"/>
        </w:rPr>
        <w:t xml:space="preserve"> </w:t>
      </w:r>
      <w:r w:rsidRPr="009535FE">
        <w:rPr>
          <w:rFonts w:ascii="Times New Roman" w:hAnsi="Times New Roman" w:cs="Times New Roman"/>
          <w:b w:val="0"/>
          <w:bCs w:val="0"/>
        </w:rPr>
        <w:t>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lastRenderedPageBreak/>
        <w:t>Рамазанов И.Р., институт физики, 2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Ростунцова А.А., институт физики, 3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Рыбалова Е.В.,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Серебрякова И.А., институт физики, 2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Сурков Ю.И., институт физики, </w:t>
      </w:r>
      <w:bookmarkStart w:id="16" w:name="_Hlk153213478"/>
      <w:r w:rsidRPr="009535FE">
        <w:rPr>
          <w:rFonts w:ascii="Times New Roman" w:hAnsi="Times New Roman" w:cs="Times New Roman"/>
          <w:b w:val="0"/>
          <w:bCs w:val="0"/>
        </w:rPr>
        <w:t>2 курс аспирантуры</w:t>
      </w:r>
      <w:bookmarkEnd w:id="16"/>
      <w:r w:rsidRPr="009535FE">
        <w:rPr>
          <w:rFonts w:ascii="Times New Roman" w:hAnsi="Times New Roman" w:cs="Times New Roman"/>
          <w:b w:val="0"/>
          <w:bCs w:val="0"/>
        </w:rPr>
        <w:t>.</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Торгашов Р.А.,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Хассун Одай Али Хассун,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 xml:space="preserve">Храмков А.Н., институт физики, </w:t>
      </w:r>
      <w:bookmarkStart w:id="17" w:name="_Hlk153213499"/>
      <w:r w:rsidRPr="009535FE">
        <w:rPr>
          <w:rFonts w:ascii="Times New Roman" w:hAnsi="Times New Roman" w:cs="Times New Roman"/>
          <w:b w:val="0"/>
          <w:bCs w:val="0"/>
        </w:rPr>
        <w:t>1 курс аспирантуры</w:t>
      </w:r>
      <w:bookmarkEnd w:id="17"/>
      <w:r w:rsidRPr="009535FE">
        <w:rPr>
          <w:rFonts w:ascii="Times New Roman" w:hAnsi="Times New Roman" w:cs="Times New Roman"/>
          <w:b w:val="0"/>
          <w:bCs w:val="0"/>
        </w:rPr>
        <w:t>.</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Хутиева А.Б., институт физики, 4 курс аспирантуры.</w:t>
      </w:r>
    </w:p>
    <w:p w:rsidR="000430E9" w:rsidRPr="009535FE" w:rsidRDefault="000430E9" w:rsidP="000430E9">
      <w:pPr>
        <w:pStyle w:val="a7"/>
        <w:numPr>
          <w:ilvl w:val="0"/>
          <w:numId w:val="22"/>
        </w:numPr>
        <w:pBdr>
          <w:top w:val="nil"/>
          <w:left w:val="nil"/>
          <w:bottom w:val="nil"/>
          <w:right w:val="nil"/>
          <w:between w:val="nil"/>
          <w:bar w:val="nil"/>
        </w:pBdr>
        <w:spacing w:line="240" w:lineRule="auto"/>
        <w:jc w:val="both"/>
        <w:outlineLvl w:val="0"/>
        <w:rPr>
          <w:rFonts w:ascii="Times New Roman" w:hAnsi="Times New Roman" w:cs="Times New Roman"/>
          <w:b w:val="0"/>
          <w:bCs w:val="0"/>
          <w:u w:val="single"/>
        </w:rPr>
      </w:pPr>
      <w:r w:rsidRPr="009535FE">
        <w:rPr>
          <w:rFonts w:ascii="Times New Roman" w:hAnsi="Times New Roman" w:cs="Times New Roman"/>
          <w:b w:val="0"/>
          <w:bCs w:val="0"/>
        </w:rPr>
        <w:t>Чистяков И.А., институт физики, 1 курс аспирантуры.</w:t>
      </w:r>
      <w:bookmarkEnd w:id="3"/>
    </w:p>
    <w:p w:rsidR="000430E9" w:rsidRPr="009535FE" w:rsidRDefault="000430E9" w:rsidP="000430E9">
      <w:pPr>
        <w:pStyle w:val="a7"/>
        <w:spacing w:line="240" w:lineRule="auto"/>
        <w:ind w:left="720"/>
        <w:jc w:val="left"/>
        <w:rPr>
          <w:rFonts w:ascii="Times New Roman" w:hAnsi="Times New Roman" w:cs="Times New Roman"/>
          <w:b w:val="0"/>
        </w:rPr>
      </w:pPr>
    </w:p>
    <w:p w:rsidR="000430E9" w:rsidRPr="009535FE" w:rsidRDefault="000430E9" w:rsidP="000430E9">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sz w:val="24"/>
          <w:szCs w:val="24"/>
        </w:rPr>
        <w:t>из них: с оплатой труда :</w:t>
      </w:r>
    </w:p>
    <w:p w:rsidR="000430E9" w:rsidRPr="009535FE" w:rsidRDefault="000430E9" w:rsidP="000430E9">
      <w:pPr>
        <w:pStyle w:val="a3"/>
        <w:spacing w:before="0" w:after="0"/>
        <w:ind w:left="720" w:firstLine="0"/>
        <w:rPr>
          <w:rFonts w:ascii="Times New Roman" w:hAnsi="Times New Roman" w:cs="Times New Roman"/>
          <w:sz w:val="24"/>
          <w:szCs w:val="24"/>
        </w:rPr>
      </w:pPr>
    </w:p>
    <w:p w:rsidR="000430E9" w:rsidRPr="009535FE" w:rsidRDefault="000430E9" w:rsidP="000430E9">
      <w:pPr>
        <w:pStyle w:val="a7"/>
        <w:spacing w:line="240" w:lineRule="auto"/>
        <w:ind w:left="720" w:firstLine="696"/>
        <w:jc w:val="both"/>
        <w:rPr>
          <w:rFonts w:ascii="Times New Roman" w:hAnsi="Times New Roman" w:cs="Times New Roman"/>
          <w:b w:val="0"/>
          <w:bCs w:val="0"/>
          <w:u w:val="single"/>
        </w:rPr>
      </w:pPr>
      <w:r w:rsidRPr="009535FE">
        <w:rPr>
          <w:rFonts w:ascii="Times New Roman" w:hAnsi="Times New Roman" w:cs="Times New Roman"/>
          <w:b w:val="0"/>
          <w:bCs w:val="0"/>
          <w:u w:val="single"/>
        </w:rPr>
        <w:t>Студенты:</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Акимова В.Р., институт физики, 1 курс магистратуры, 1241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Балаева В.В., институт физики, 2 курс магистратуры, 2211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Волковойнова Л.Д., институт физики, 2 курс магистратуры, 2291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Гаранин Ф.Е., институт физики, 3 курс, 3041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Губанова Ю.А., институт физики, 2 курс магистратуры, 2241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Карташова А.М., институт физики, 1 курс магистратуры, 1291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Лобанов Н.Д., институт физики, 2 курс магистратуры, 2211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Маслий Р.В., институт физики, 2 курс, 2011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Маслов А.Е., институт физики, 1 курс магистратуры, 1232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Мироедов Д.А., институт физики, 2 курс магистратуры, 2301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Москвитин В.М., институт физики, 2 курс, 2032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Никишина Н.Н., институт физики, 2 курс магистратуры, 2232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Ножкин Д.А., институт физики, 1 курс магистратуры, 1211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Поликарпова О.С., институт физики, 1 курс магистратуры, 1211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Пташенко А.С., институт физики, 2 курс магистратуры, 2241 гр.</w:t>
      </w:r>
    </w:p>
    <w:p w:rsidR="000430E9" w:rsidRPr="009535FE" w:rsidRDefault="000430E9" w:rsidP="000430E9">
      <w:pPr>
        <w:pStyle w:val="a7"/>
        <w:numPr>
          <w:ilvl w:val="0"/>
          <w:numId w:val="23"/>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Фильченков И.О., институт физики, 2 курс магистратуры, 2241 гр.</w:t>
      </w:r>
    </w:p>
    <w:p w:rsidR="000430E9" w:rsidRPr="009535FE" w:rsidRDefault="000430E9" w:rsidP="000430E9">
      <w:pPr>
        <w:pStyle w:val="a7"/>
        <w:pBdr>
          <w:top w:val="nil"/>
          <w:left w:val="nil"/>
          <w:bottom w:val="nil"/>
          <w:right w:val="nil"/>
          <w:between w:val="nil"/>
          <w:bar w:val="nil"/>
        </w:pBdr>
        <w:spacing w:line="240" w:lineRule="auto"/>
        <w:ind w:left="1416"/>
        <w:jc w:val="both"/>
        <w:outlineLvl w:val="0"/>
        <w:rPr>
          <w:rFonts w:ascii="Times New Roman" w:hAnsi="Times New Roman" w:cs="Times New Roman"/>
          <w:b w:val="0"/>
          <w:bCs w:val="0"/>
          <w:u w:val="single"/>
        </w:rPr>
      </w:pPr>
      <w:r w:rsidRPr="009535FE">
        <w:rPr>
          <w:rFonts w:ascii="Times New Roman" w:hAnsi="Times New Roman" w:cs="Times New Roman"/>
          <w:b w:val="0"/>
          <w:bCs w:val="0"/>
          <w:u w:val="single"/>
        </w:rPr>
        <w:t>Аспиранты: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Амельченко М.Д.,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Анисимов Р.А.,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Ацигейда С.В.,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Бибичева Т.С.,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Бир А.С.,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Богатенко Т.Р.,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Богомолова А.В., институт физики, 2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Дубровский А.И., институт физики, 2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Ежов Д.М.,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Елизаров Е.М.,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Каратышова Т.Я.,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Колесников И.Д.,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Курбако А.В., институт физики, 3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bookmarkStart w:id="18" w:name="_Hlk153213747"/>
      <w:r w:rsidRPr="009535FE">
        <w:rPr>
          <w:rFonts w:ascii="Times New Roman" w:hAnsi="Times New Roman" w:cs="Times New Roman"/>
          <w:b w:val="0"/>
          <w:bCs w:val="0"/>
        </w:rPr>
        <w:t>Меркулова К.О., институт физики, 1 курс аспирантуры.</w:t>
      </w:r>
    </w:p>
    <w:bookmarkEnd w:id="18"/>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Миронюк В.Н.,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Петрунин А.А.,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Рамазанов И.Р., институт физики, 2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Рыбалова Е.В.,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Серебрякова И.А., институт физики, 2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Сурков Ю.И., институт физики, 2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Торгашов Р.А.,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lastRenderedPageBreak/>
        <w:t>Хассун Одай Али Хассун,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Храмков А.Н., институт физики, 1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rPr>
      </w:pPr>
      <w:r w:rsidRPr="009535FE">
        <w:rPr>
          <w:rFonts w:ascii="Times New Roman" w:hAnsi="Times New Roman" w:cs="Times New Roman"/>
          <w:b w:val="0"/>
          <w:bCs w:val="0"/>
        </w:rPr>
        <w:t>Хутиева А.Б., институт физики, 4 курс аспирантуры.</w:t>
      </w:r>
    </w:p>
    <w:p w:rsidR="000430E9" w:rsidRPr="009535FE" w:rsidRDefault="000430E9" w:rsidP="000430E9">
      <w:pPr>
        <w:pStyle w:val="a7"/>
        <w:numPr>
          <w:ilvl w:val="0"/>
          <w:numId w:val="24"/>
        </w:numPr>
        <w:pBdr>
          <w:top w:val="nil"/>
          <w:left w:val="nil"/>
          <w:bottom w:val="nil"/>
          <w:right w:val="nil"/>
          <w:between w:val="nil"/>
          <w:bar w:val="nil"/>
        </w:pBdr>
        <w:spacing w:line="240" w:lineRule="auto"/>
        <w:jc w:val="both"/>
        <w:outlineLvl w:val="0"/>
        <w:rPr>
          <w:rFonts w:ascii="Times New Roman" w:hAnsi="Times New Roman" w:cs="Times New Roman"/>
          <w:b w:val="0"/>
          <w:bCs w:val="0"/>
          <w:u w:val="single"/>
        </w:rPr>
      </w:pPr>
      <w:r w:rsidRPr="009535FE">
        <w:rPr>
          <w:rFonts w:ascii="Times New Roman" w:hAnsi="Times New Roman" w:cs="Times New Roman"/>
          <w:b w:val="0"/>
          <w:bCs w:val="0"/>
        </w:rPr>
        <w:t>Чистяков И.А., институт физики, 1 курс аспирантуры.</w:t>
      </w:r>
    </w:p>
    <w:p w:rsidR="000430E9" w:rsidRPr="009535FE" w:rsidRDefault="000430E9" w:rsidP="0074150C">
      <w:pPr>
        <w:pStyle w:val="a7"/>
        <w:spacing w:line="240" w:lineRule="auto"/>
        <w:jc w:val="left"/>
        <w:rPr>
          <w:rFonts w:ascii="Times New Roman" w:hAnsi="Times New Roman" w:cs="Times New Roman"/>
          <w:b w:val="0"/>
        </w:rPr>
      </w:pPr>
    </w:p>
    <w:p w:rsidR="00AF268C" w:rsidRPr="009535FE" w:rsidRDefault="000241BF" w:rsidP="00AF268C">
      <w:pPr>
        <w:textAlignment w:val="baseline"/>
        <w:rPr>
          <w:rFonts w:ascii="Times New Roman" w:hAnsi="Times New Roman"/>
          <w:sz w:val="24"/>
          <w:szCs w:val="24"/>
        </w:rPr>
      </w:pPr>
      <w:hyperlink r:id="rId6" w:history="1">
        <w:r w:rsidR="00AF268C" w:rsidRPr="009535FE">
          <w:rPr>
            <w:rStyle w:val="af"/>
            <w:rFonts w:ascii="Times New Roman" w:hAnsi="Times New Roman"/>
            <w:color w:val="auto"/>
            <w:sz w:val="24"/>
            <w:szCs w:val="24"/>
            <w:bdr w:val="none" w:sz="0" w:space="0" w:color="auto" w:frame="1"/>
          </w:rPr>
          <w:t>Факультет компьютерных наук и информационных технологий</w:t>
        </w:r>
      </w:hyperlink>
    </w:p>
    <w:p w:rsidR="00AF268C" w:rsidRPr="009535FE" w:rsidRDefault="00AF268C" w:rsidP="0074150C">
      <w:pPr>
        <w:pStyle w:val="a7"/>
        <w:spacing w:line="240" w:lineRule="auto"/>
        <w:jc w:val="left"/>
        <w:rPr>
          <w:rFonts w:ascii="Times New Roman" w:hAnsi="Times New Roman" w:cs="Times New Roman"/>
          <w:b w:val="0"/>
        </w:rPr>
      </w:pP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Акишина Полина, ФКНиИТ, бакалавриат, 2 курс, 241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Быкова Мария,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 xml:space="preserve">Гамаюнова В.О., магистрант, 273 гр, КНИТ </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Гранат А.М. , ФКНиИТ, студент 4 курса, 451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Григорьев A.A., ФКНиИТ, аспирант 2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Денисов Дмитрий, ФКНиИТ, бакалавриат, 2 курс, 211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Дунаев П.Д., ФКНиИТ, студент 2 курса, 273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Емельянов Т.Д., ФКНиИТ, аспирант 2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Еремеев Тимур,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Казачкова А.А., ФКНиИТ, аспирант 3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Ковешников Даниил, ФКНиИТ, бакалавриат, 4 курс, 451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Кондрашов Даниил,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Костенко Владислав, ФКНиИТ, специалитет, 4 курс, 431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Кудашева Милана, ФКНиИТ, бакалавриат, 2 курс, 251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Кутин В.Н., ФКНиИТ, аспирант 3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Локута Ольга,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Мангасарян Евгений,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Назаров Кирилл, ФКНиИТ, специалитет, 4 курс, 431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Окуньков Сергей, ФКНиИТ, специалитет, 5 курс, 531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Орехова Алина, ФКНиИТ, бакалавриат, 2 курс, 251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Прохоров Максим, ФКНиИТ, бакалавриат, 2 курс, 211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Россахацкий Сергей, ФКНиИТ, бакалавриат, 2 курс, 211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Рыданов Н.С, ФКНиИТ, магистрант 1 курса, 173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Саяпина Александра, ФКНиИТ, специалитет, 3 курс, 331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Соломонюк Виктория, ФКНиИТ, специалитет, 2 курс, 231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Султан Уталиев, ФКНиИТ, бакалавриат, 3 курс, 341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Теребин Б.А., ФКНиИТ, аспирант 3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Томилов Д. А., ФКНиИТ, аспирант 2 года обучения</w:t>
      </w:r>
    </w:p>
    <w:p w:rsidR="00AF268C" w:rsidRPr="009535FE" w:rsidRDefault="00AF268C" w:rsidP="00AF268C">
      <w:pPr>
        <w:pStyle w:val="a7"/>
        <w:keepNext/>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Улитин Иван, ФКНиИТ, специалитет, 5 курс, 531</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Уталиев Султан, ФКНиИТ, бакалавриат, 3 курс, 341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Фарахутдинов Р.А., ФКНиИТ, аспирант 4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Федина Ангелина, ФКНиИТ, бакалавриат, 2 курс, 251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Фомин A.A., ФКНиИТ, аспирант 2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Чабан М.А., ФКНиИТ, аспирант 4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Чауенов Камиль, ФКНиИТ, бакалавриат, 3 курс, 351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Чернигин Михаил, ФКНиИТ, бакалавриат, 4 курс, 451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Чугунов Денис, ФКНиИТ, бакалавриат, 3 курс, 381 гр.</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Шкатов В. М., ФКНиИТ, аспирант 2 года обучения</w:t>
      </w:r>
    </w:p>
    <w:p w:rsidR="00AF268C" w:rsidRPr="009535FE" w:rsidRDefault="00AF268C" w:rsidP="00AF268C">
      <w:pPr>
        <w:pStyle w:val="a7"/>
        <w:numPr>
          <w:ilvl w:val="0"/>
          <w:numId w:val="27"/>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Шнайдер И.А., ФКНиИТ, аспирант 2 года обучения</w:t>
      </w:r>
    </w:p>
    <w:p w:rsidR="00AF268C" w:rsidRPr="009535FE" w:rsidRDefault="00AF268C" w:rsidP="00AF268C">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b/>
          <w:sz w:val="24"/>
          <w:szCs w:val="24"/>
        </w:rPr>
        <w:t>из них: с оплатой труда</w:t>
      </w:r>
      <w:r w:rsidRPr="009535FE">
        <w:rPr>
          <w:rFonts w:ascii="Times New Roman" w:hAnsi="Times New Roman" w:cs="Times New Roman"/>
          <w:sz w:val="24"/>
          <w:szCs w:val="24"/>
        </w:rPr>
        <w:t>:</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Григорьев A.A., ФКНиИТ, аспирант 2 года обучения</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Емельянов Т.Д., ФКНиИТ, аспирант 2 года обучения</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Фомин A.A., ФКНиИТ, аспирант 2 года обучения</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Казачкова А.А., ФКНиИТ, аспирант 3 года обучения</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Дунаев П.Д., ФКНиИТ, студент 2 курса, 273 гр.</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lastRenderedPageBreak/>
        <w:t>Гранат А.М., ФКНиИТ, студент 4 курса, 451 гр.</w:t>
      </w:r>
    </w:p>
    <w:p w:rsidR="00AF268C" w:rsidRPr="009535FE" w:rsidRDefault="00AF268C" w:rsidP="00AF268C">
      <w:pPr>
        <w:pStyle w:val="a7"/>
        <w:numPr>
          <w:ilvl w:val="0"/>
          <w:numId w:val="26"/>
        </w:numPr>
        <w:spacing w:line="240" w:lineRule="auto"/>
        <w:jc w:val="left"/>
        <w:rPr>
          <w:rFonts w:ascii="Times New Roman" w:hAnsi="Times New Roman" w:cs="Times New Roman"/>
          <w:b w:val="0"/>
          <w:shd w:val="clear" w:color="auto" w:fill="FFFFFF"/>
        </w:rPr>
      </w:pPr>
      <w:r w:rsidRPr="009535FE">
        <w:rPr>
          <w:rFonts w:ascii="Times New Roman" w:hAnsi="Times New Roman" w:cs="Times New Roman"/>
          <w:b w:val="0"/>
          <w:shd w:val="clear" w:color="auto" w:fill="FFFFFF"/>
        </w:rPr>
        <w:t>Рыданов Н.С, ФКНиИТ, магистрант 1 курса, 173 гр.</w:t>
      </w:r>
    </w:p>
    <w:p w:rsidR="00AF268C" w:rsidRPr="009535FE" w:rsidRDefault="00AF268C" w:rsidP="00AF268C">
      <w:pPr>
        <w:pStyle w:val="a3"/>
        <w:spacing w:before="0" w:after="0"/>
        <w:ind w:left="720" w:firstLine="0"/>
        <w:rPr>
          <w:rFonts w:ascii="Times New Roman" w:hAnsi="Times New Roman" w:cs="Times New Roman"/>
          <w:sz w:val="24"/>
          <w:szCs w:val="24"/>
        </w:rPr>
      </w:pPr>
    </w:p>
    <w:p w:rsidR="00AF268C" w:rsidRPr="009535FE" w:rsidRDefault="00AF268C" w:rsidP="00AF268C">
      <w:pPr>
        <w:rPr>
          <w:rFonts w:ascii="Times New Roman" w:hAnsi="Times New Roman"/>
          <w:sz w:val="24"/>
          <w:szCs w:val="24"/>
        </w:rPr>
      </w:pPr>
    </w:p>
    <w:p w:rsidR="00AF268C" w:rsidRPr="009535FE" w:rsidRDefault="00092B32"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Географический факультет</w:t>
      </w:r>
    </w:p>
    <w:p w:rsidR="00AF268C" w:rsidRPr="009535FE" w:rsidRDefault="00AF268C" w:rsidP="0074150C">
      <w:pPr>
        <w:pStyle w:val="a7"/>
        <w:spacing w:line="240" w:lineRule="auto"/>
        <w:jc w:val="left"/>
        <w:rPr>
          <w:rFonts w:ascii="Times New Roman" w:hAnsi="Times New Roman" w:cs="Times New Roman"/>
          <w:b w:val="0"/>
        </w:rPr>
      </w:pP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Диянова Ек.С., магистр 2 курс, 215 гр.</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Диянова Ел.С., магистр 2 курс, 215 гр.</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Котова А.А., аспирант 2 года обучения</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Кошель А.А., аспирант 3 года обучения</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Никишова В.Д., магистр 2 курс, 215 гр.</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Семикова В.А.,бакалавр 2 курс, 211 гр.</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Сорокина Е.П., бакалавр 4 курс, 411 гр.</w:t>
      </w:r>
    </w:p>
    <w:p w:rsidR="00092B32" w:rsidRPr="009535FE" w:rsidRDefault="00092B32" w:rsidP="00092B32">
      <w:pPr>
        <w:pStyle w:val="a3"/>
        <w:widowControl w:val="0"/>
        <w:numPr>
          <w:ilvl w:val="0"/>
          <w:numId w:val="28"/>
        </w:numPr>
        <w:tabs>
          <w:tab w:val="left" w:pos="0"/>
          <w:tab w:val="left" w:pos="709"/>
        </w:tabs>
        <w:suppressAutoHyphens/>
        <w:spacing w:before="0" w:after="0"/>
        <w:jc w:val="left"/>
        <w:rPr>
          <w:rFonts w:ascii="Times New Roman" w:eastAsia="Arial" w:hAnsi="Times New Roman" w:cs="Times New Roman"/>
          <w:sz w:val="24"/>
          <w:szCs w:val="24"/>
        </w:rPr>
      </w:pPr>
      <w:r w:rsidRPr="009535FE">
        <w:rPr>
          <w:rFonts w:ascii="Times New Roman" w:eastAsia="Arial" w:hAnsi="Times New Roman" w:cs="Times New Roman"/>
          <w:sz w:val="24"/>
          <w:szCs w:val="24"/>
        </w:rPr>
        <w:t>Чересов А.А., магистр 1 курс, 115 гр.</w:t>
      </w:r>
    </w:p>
    <w:p w:rsidR="00092B32" w:rsidRPr="009535FE" w:rsidRDefault="00092B32" w:rsidP="00092B32">
      <w:pPr>
        <w:pStyle w:val="a3"/>
        <w:tabs>
          <w:tab w:val="left" w:pos="709"/>
        </w:tabs>
        <w:spacing w:before="0" w:after="0"/>
        <w:ind w:left="709" w:firstLine="0"/>
        <w:jc w:val="left"/>
        <w:rPr>
          <w:rFonts w:ascii="Times New Roman" w:eastAsia="Arial" w:hAnsi="Times New Roman" w:cs="Times New Roman"/>
          <w:sz w:val="24"/>
          <w:szCs w:val="24"/>
        </w:rPr>
      </w:pPr>
    </w:p>
    <w:p w:rsidR="00092B32" w:rsidRPr="009535FE" w:rsidRDefault="00092B32" w:rsidP="00092B32">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sz w:val="24"/>
          <w:szCs w:val="24"/>
        </w:rPr>
        <w:t>из них: с оплатой труда :</w:t>
      </w:r>
    </w:p>
    <w:p w:rsidR="00092B32" w:rsidRPr="009535FE" w:rsidRDefault="00092B32" w:rsidP="00092B32">
      <w:pPr>
        <w:pStyle w:val="a3"/>
        <w:widowControl w:val="0"/>
        <w:numPr>
          <w:ilvl w:val="0"/>
          <w:numId w:val="29"/>
        </w:numPr>
        <w:tabs>
          <w:tab w:val="left" w:pos="0"/>
          <w:tab w:val="left" w:pos="709"/>
        </w:tabs>
        <w:suppressAutoHyphens/>
        <w:spacing w:before="0" w:after="0"/>
        <w:ind w:left="1066" w:hanging="357"/>
        <w:jc w:val="left"/>
        <w:rPr>
          <w:rFonts w:ascii="Times New Roman" w:hAnsi="Times New Roman" w:cs="Times New Roman"/>
          <w:sz w:val="24"/>
          <w:szCs w:val="24"/>
        </w:rPr>
      </w:pPr>
      <w:r w:rsidRPr="009535FE">
        <w:rPr>
          <w:rFonts w:ascii="Times New Roman" w:hAnsi="Times New Roman" w:cs="Times New Roman"/>
          <w:sz w:val="24"/>
          <w:szCs w:val="24"/>
        </w:rPr>
        <w:t>Неврюев А.М., аспирант 3 года обучения.</w:t>
      </w:r>
    </w:p>
    <w:p w:rsidR="00092B32" w:rsidRPr="009535FE" w:rsidRDefault="00092B32" w:rsidP="00092B32">
      <w:pPr>
        <w:pStyle w:val="a3"/>
        <w:widowControl w:val="0"/>
        <w:numPr>
          <w:ilvl w:val="0"/>
          <w:numId w:val="29"/>
        </w:numPr>
        <w:tabs>
          <w:tab w:val="left" w:pos="0"/>
          <w:tab w:val="left" w:pos="709"/>
        </w:tabs>
        <w:suppressAutoHyphens/>
        <w:spacing w:before="0" w:after="0"/>
        <w:ind w:left="1066" w:hanging="357"/>
        <w:jc w:val="left"/>
        <w:rPr>
          <w:rFonts w:ascii="Times New Roman" w:hAnsi="Times New Roman" w:cs="Times New Roman"/>
          <w:sz w:val="24"/>
          <w:szCs w:val="24"/>
        </w:rPr>
      </w:pPr>
      <w:r w:rsidRPr="009535FE">
        <w:rPr>
          <w:rFonts w:ascii="Times New Roman" w:hAnsi="Times New Roman" w:cs="Times New Roman"/>
          <w:sz w:val="24"/>
          <w:szCs w:val="24"/>
        </w:rPr>
        <w:t xml:space="preserve">Фокина А.А., </w:t>
      </w:r>
      <w:r w:rsidRPr="009535FE">
        <w:rPr>
          <w:rFonts w:ascii="Times New Roman" w:eastAsia="Arial" w:hAnsi="Times New Roman" w:cs="Times New Roman"/>
          <w:sz w:val="24"/>
          <w:szCs w:val="24"/>
        </w:rPr>
        <w:t>магистр 1 курс</w:t>
      </w:r>
      <w:r w:rsidRPr="009535FE">
        <w:rPr>
          <w:rFonts w:ascii="Times New Roman" w:hAnsi="Times New Roman" w:cs="Times New Roman"/>
          <w:sz w:val="24"/>
          <w:szCs w:val="24"/>
        </w:rPr>
        <w:t>, 125 гр.</w:t>
      </w:r>
    </w:p>
    <w:p w:rsidR="00092B32" w:rsidRPr="009535FE" w:rsidRDefault="00092B32" w:rsidP="00092B32">
      <w:pPr>
        <w:pStyle w:val="a3"/>
        <w:widowControl w:val="0"/>
        <w:numPr>
          <w:ilvl w:val="0"/>
          <w:numId w:val="29"/>
        </w:numPr>
        <w:tabs>
          <w:tab w:val="left" w:pos="0"/>
          <w:tab w:val="left" w:pos="709"/>
        </w:tabs>
        <w:suppressAutoHyphens/>
        <w:spacing w:before="0" w:after="0"/>
        <w:ind w:left="1066" w:hanging="357"/>
        <w:jc w:val="left"/>
        <w:rPr>
          <w:rFonts w:ascii="Times New Roman" w:hAnsi="Times New Roman" w:cs="Times New Roman"/>
          <w:sz w:val="24"/>
          <w:szCs w:val="24"/>
        </w:rPr>
      </w:pPr>
      <w:r w:rsidRPr="009535FE">
        <w:rPr>
          <w:rFonts w:ascii="Times New Roman" w:hAnsi="Times New Roman" w:cs="Times New Roman"/>
          <w:sz w:val="24"/>
          <w:szCs w:val="24"/>
        </w:rPr>
        <w:t>Шапошникова А.В., бакалавр, 4 курс, 441 гр.</w:t>
      </w:r>
    </w:p>
    <w:p w:rsidR="00AF268C" w:rsidRPr="009535FE" w:rsidRDefault="00AF268C" w:rsidP="0074150C">
      <w:pPr>
        <w:pStyle w:val="a7"/>
        <w:spacing w:line="240" w:lineRule="auto"/>
        <w:jc w:val="left"/>
        <w:rPr>
          <w:rFonts w:ascii="Times New Roman" w:hAnsi="Times New Roman" w:cs="Times New Roman"/>
          <w:b w:val="0"/>
        </w:rPr>
      </w:pPr>
    </w:p>
    <w:p w:rsidR="00AF268C" w:rsidRPr="009535FE" w:rsidRDefault="00467BC9"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Механико-математический факультет</w:t>
      </w:r>
    </w:p>
    <w:p w:rsidR="00467BC9" w:rsidRPr="009535FE" w:rsidRDefault="00467BC9" w:rsidP="0074150C">
      <w:pPr>
        <w:pStyle w:val="a7"/>
        <w:spacing w:line="240" w:lineRule="auto"/>
        <w:jc w:val="left"/>
        <w:rPr>
          <w:rFonts w:ascii="Times New Roman" w:hAnsi="Times New Roman" w:cs="Times New Roman"/>
          <w:b w:val="0"/>
        </w:rPr>
      </w:pP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Авдеева Д. А.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Айрапетян О.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Алефиренко Т. В. студент бакалавриата механико-математического факультета, 1 курса, 111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Аннаниязова Садап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Аслапова Е. А.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Астахов И. И. студент бакалавриата механико-математического факультета, 1 курса, 121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Балакшиев А. С.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Барабанова А. В.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Баранова И. В.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Беликов А.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Белоручкин А.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Боброва В.В.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Бондяшев А. И.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Борисова А. С.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Борисова Ю. С.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lastRenderedPageBreak/>
        <w:t>Борозенцева Е. Г.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Вайцуль А. Н.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Васильев Д. Н.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Васильев Д. Н.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Власенко Д. И.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Вторцев К. Д.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Голованова А. А.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Головченко М. А. студент бакалавриата механико-математического факультета, 3 курса, 321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Гуреев В.С., аспирант 4-го года обучения, механико-математический факультет;</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Дергачев Р.Г. студент бакалавриата механико-математического факультета, 1 курса, 121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 xml:space="preserve">Дивейкин И.В., аспирант 4-го года очной формы обучения, механико-математический факультет; </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Елисеева А. В.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Есипов С.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Жемоедова М. С.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Завьялов В. С. студент бакалавриата механико-математического факультета, 2 курса, 212группы;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Захаров Р. А. студент бакалавриата механико-математического факультета, 2 курса, 241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Кротова Ю. И., аспирантка механико-математического факультета, 1-й год обучения;</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Кужахметова Д. А.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Лазарев Я. А.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Лаптева В. С. студент бакалавриата механико-математического факультета, 4 курса, 461 группы;</w:t>
      </w:r>
    </w:p>
    <w:p w:rsidR="00467BC9" w:rsidRPr="009535FE" w:rsidRDefault="00467BC9" w:rsidP="00467BC9">
      <w:pPr>
        <w:pStyle w:val="a3"/>
        <w:numPr>
          <w:ilvl w:val="0"/>
          <w:numId w:val="30"/>
        </w:numPr>
        <w:tabs>
          <w:tab w:val="left" w:pos="993"/>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Лучко И. Л. студент бакалавриата механико-математического факультета, 3 курса, 361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Лючев В. А. студент магистратуры механико-математического факультета, 2 курса 218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Максимкина А. Э.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Максимкина А. Э.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Малова О. Д.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Мингачев А. Н.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lastRenderedPageBreak/>
        <w:t>Мыльцин В.В., аспирант 4-го года очной формы обучения, механико-математический факультет;</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Неделькин О.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Нижегородцев Н. А. студент бакалавриата механико-математического факультета, 1 курса, 111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Осипова Т. Д.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Патрикеев М. В.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Пинкас Д. С.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Плешков В.Н., аспирант 2-го года очной формы обучения, механико-математический факультет;</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Радьков А. С. студент магистратуры механико-математического факультета, 2 курса, 218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Ракитин А. А. студент бакалавриата механико-математического факультета, 1 курса, 111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Рожков А. А. студент магистратуры механико-математического факультета, 2 курса 218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Романченко В. П. студент магистратуры механико-математического факультета, 2 курса 227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Румянцев С. А.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Рустамов Д. Р. студент магистратуры механико-математического факультета, 1 курса, 148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Рыжов Р. Ю. студент магистратуры механико-математического факультета, 1 курса, 118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Санникова М. О.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Саутина Ю. Е. студент магистратуры механико-математического факультета, 1 курса 127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Сецинский Д. В. студент магистратуры механико-математического факультета, 1 курса 127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Смятская М. С.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Смятский Д. А.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Хромов Д. А. студент магистратуры механико-математического факультета, 2 курса, 248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Чернова Д. С. студент бакалавриата механико-математического факультета, 2 курса, 261 группы;</w:t>
      </w:r>
    </w:p>
    <w:p w:rsidR="00467BC9" w:rsidRPr="009535FE" w:rsidRDefault="00467BC9" w:rsidP="00467BC9">
      <w:pPr>
        <w:pStyle w:val="a3"/>
        <w:numPr>
          <w:ilvl w:val="0"/>
          <w:numId w:val="30"/>
        </w:numPr>
        <w:tabs>
          <w:tab w:val="left" w:pos="1134"/>
        </w:tabs>
        <w:spacing w:before="0" w:after="0"/>
        <w:ind w:hanging="11"/>
        <w:rPr>
          <w:rFonts w:ascii="Times New Roman" w:hAnsi="Times New Roman" w:cs="Times New Roman"/>
          <w:sz w:val="24"/>
          <w:szCs w:val="24"/>
        </w:rPr>
      </w:pPr>
      <w:r w:rsidRPr="009535FE">
        <w:rPr>
          <w:rFonts w:ascii="Times New Roman" w:hAnsi="Times New Roman" w:cs="Times New Roman"/>
          <w:sz w:val="24"/>
          <w:szCs w:val="24"/>
        </w:rPr>
        <w:t>Яковлева А. А студент магистратуры механико-математического факультета, 1 курса, 127 группы.</w:t>
      </w:r>
    </w:p>
    <w:p w:rsidR="00AF268C" w:rsidRPr="009535FE" w:rsidRDefault="00AF268C" w:rsidP="0074150C">
      <w:pPr>
        <w:pStyle w:val="a7"/>
        <w:spacing w:line="240" w:lineRule="auto"/>
        <w:jc w:val="left"/>
        <w:rPr>
          <w:rFonts w:ascii="Times New Roman" w:hAnsi="Times New Roman" w:cs="Times New Roman"/>
          <w:b w:val="0"/>
        </w:rPr>
      </w:pPr>
    </w:p>
    <w:p w:rsidR="00AF268C" w:rsidRPr="009535FE" w:rsidRDefault="00707F2C"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Институт филологии и журналистики</w:t>
      </w:r>
    </w:p>
    <w:p w:rsidR="00707F2C" w:rsidRPr="009535FE" w:rsidRDefault="00707F2C" w:rsidP="0074150C">
      <w:pPr>
        <w:pStyle w:val="a7"/>
        <w:spacing w:line="240" w:lineRule="auto"/>
        <w:jc w:val="left"/>
        <w:rPr>
          <w:rFonts w:ascii="Times New Roman" w:hAnsi="Times New Roman" w:cs="Times New Roman"/>
          <w:b w:val="0"/>
        </w:rPr>
      </w:pP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Агаджанова В. В.– ИФиЖ, 255, 2 курс магистратуры</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sz w:val="24"/>
          <w:szCs w:val="24"/>
        </w:rPr>
        <w:t xml:space="preserve">Агаджанян Н.М.,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sz w:val="24"/>
          <w:szCs w:val="24"/>
        </w:rPr>
        <w:t>4 к., 412 гр.</w:t>
      </w:r>
      <w:r w:rsidRPr="009535FE">
        <w:rPr>
          <w:rFonts w:ascii="Times New Roman" w:hAnsi="Times New Roman" w:cs="Times New Roman"/>
          <w:color w:val="000000"/>
          <w:sz w:val="24"/>
          <w:szCs w:val="24"/>
          <w:shd w:val="clear" w:color="auto" w:fill="FFFFFF"/>
        </w:rPr>
        <w:t xml:space="preserve"> </w:t>
      </w:r>
    </w:p>
    <w:p w:rsidR="00707F2C" w:rsidRPr="009535FE" w:rsidRDefault="00707F2C" w:rsidP="00707F2C">
      <w:pPr>
        <w:pStyle w:val="a5"/>
        <w:numPr>
          <w:ilvl w:val="0"/>
          <w:numId w:val="31"/>
        </w:numPr>
        <w:contextualSpacing w:val="0"/>
        <w:rPr>
          <w:sz w:val="24"/>
          <w:szCs w:val="24"/>
        </w:rPr>
      </w:pPr>
      <w:r w:rsidRPr="009535FE">
        <w:rPr>
          <w:sz w:val="24"/>
          <w:szCs w:val="24"/>
        </w:rPr>
        <w:t>Айнутдинова Полина Марсовна 202 группа</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Алехина Мария Александровна </w:t>
      </w:r>
      <w:r w:rsidRPr="009535FE">
        <w:rPr>
          <w:sz w:val="24"/>
          <w:szCs w:val="24"/>
        </w:rPr>
        <w:t>3к., 302</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Амиралиева С.Р. – ИФиЖ, 232, 2 курс</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lastRenderedPageBreak/>
        <w:t xml:space="preserve">Анненкова Н.А.,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sz w:val="24"/>
          <w:szCs w:val="24"/>
        </w:rPr>
        <w:t>5 к., 512 гр.</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Аношкина Мария Анатольевна </w:t>
      </w:r>
      <w:r w:rsidRPr="009535FE">
        <w:rPr>
          <w:sz w:val="24"/>
          <w:szCs w:val="24"/>
        </w:rPr>
        <w:t>4к., 403</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Аринина У.П.,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color w:val="000000"/>
          <w:sz w:val="24"/>
          <w:szCs w:val="24"/>
          <w:shd w:val="clear" w:color="auto" w:fill="FFFFFF"/>
        </w:rPr>
        <w:t>2 к. 202 гр.</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Баландина Арина Михайловна </w:t>
      </w:r>
      <w:r w:rsidRPr="009535FE">
        <w:rPr>
          <w:sz w:val="24"/>
          <w:szCs w:val="24"/>
        </w:rPr>
        <w:t>4к, 402</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Басова Валентина Сергеевна </w:t>
      </w:r>
      <w:r w:rsidRPr="009535FE">
        <w:rPr>
          <w:sz w:val="24"/>
          <w:szCs w:val="24"/>
        </w:rPr>
        <w:t>4к, 402</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Богатырева А.М. – ИФиЖ, 131, 1 курс</w:t>
      </w:r>
    </w:p>
    <w:p w:rsidR="00707F2C" w:rsidRPr="009535FE" w:rsidRDefault="00707F2C" w:rsidP="00707F2C">
      <w:pPr>
        <w:pStyle w:val="a5"/>
        <w:numPr>
          <w:ilvl w:val="0"/>
          <w:numId w:val="31"/>
        </w:numPr>
        <w:contextualSpacing w:val="0"/>
        <w:rPr>
          <w:sz w:val="24"/>
          <w:szCs w:val="24"/>
        </w:rPr>
      </w:pPr>
      <w:r w:rsidRPr="009535FE">
        <w:rPr>
          <w:color w:val="222222"/>
          <w:sz w:val="24"/>
          <w:szCs w:val="24"/>
        </w:rPr>
        <w:t xml:space="preserve">Богомолова Екатерина Николаевна </w:t>
      </w:r>
      <w:r w:rsidRPr="009535FE">
        <w:rPr>
          <w:sz w:val="24"/>
          <w:szCs w:val="24"/>
        </w:rPr>
        <w:t>102 группа</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Борисенко У. А.,</w:t>
      </w:r>
      <w:r w:rsidRPr="009535FE">
        <w:rPr>
          <w:rFonts w:ascii="Times New Roman" w:hAnsi="Times New Roman" w:cs="Times New Roman"/>
          <w:color w:val="000000"/>
          <w:sz w:val="24"/>
          <w:szCs w:val="24"/>
        </w:rPr>
        <w:t xml:space="preserve"> студентка ИФиЖ,</w:t>
      </w:r>
      <w:r w:rsidRPr="009535FE">
        <w:rPr>
          <w:rFonts w:ascii="Times New Roman" w:hAnsi="Times New Roman" w:cs="Times New Roman"/>
          <w:color w:val="000000"/>
          <w:sz w:val="24"/>
          <w:szCs w:val="24"/>
          <w:shd w:val="clear" w:color="auto" w:fill="FFFFFF"/>
        </w:rPr>
        <w:t xml:space="preserve"> 3 к. 302 гр.</w:t>
      </w:r>
    </w:p>
    <w:p w:rsidR="00707F2C" w:rsidRPr="009535FE" w:rsidRDefault="00707F2C" w:rsidP="00707F2C">
      <w:pPr>
        <w:pStyle w:val="a3"/>
        <w:numPr>
          <w:ilvl w:val="0"/>
          <w:numId w:val="31"/>
        </w:numPr>
        <w:rPr>
          <w:rFonts w:ascii="Times New Roman" w:hAnsi="Times New Roman" w:cs="Times New Roman"/>
          <w:color w:val="000000"/>
          <w:sz w:val="24"/>
          <w:szCs w:val="24"/>
        </w:rPr>
      </w:pPr>
      <w:r w:rsidRPr="009535FE">
        <w:rPr>
          <w:rFonts w:ascii="Times New Roman" w:hAnsi="Times New Roman" w:cs="Times New Roman"/>
          <w:color w:val="000000"/>
          <w:sz w:val="24"/>
          <w:szCs w:val="24"/>
        </w:rPr>
        <w:t>Вдовина Мария, 121б, 1 курс, ИФиЖ</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Ветлина Е.В. – ИФиЖ, 131, 1 курс</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Выжелевская Е. Н. – ИФиЖ, 331, 3 курс</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Галактионова Екатерина Сергеевна </w:t>
      </w:r>
      <w:r w:rsidRPr="009535FE">
        <w:rPr>
          <w:sz w:val="24"/>
          <w:szCs w:val="24"/>
        </w:rPr>
        <w:t>4к., 403</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Гнусарёва А.А. – ИФиЖ, 332, 3 курс</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Григорян А.Р.,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color w:val="000000"/>
          <w:sz w:val="24"/>
          <w:szCs w:val="24"/>
          <w:shd w:val="clear" w:color="auto" w:fill="FFFFFF"/>
        </w:rPr>
        <w:t xml:space="preserve">4 к., 402 гр. </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Громова П.В. – ИФиЖ, 155, 1 курс магистратуры</w:t>
      </w:r>
    </w:p>
    <w:p w:rsidR="00707F2C" w:rsidRPr="009535FE" w:rsidRDefault="00707F2C" w:rsidP="00707F2C">
      <w:pPr>
        <w:pStyle w:val="a5"/>
        <w:numPr>
          <w:ilvl w:val="0"/>
          <w:numId w:val="31"/>
        </w:numPr>
        <w:contextualSpacing w:val="0"/>
        <w:rPr>
          <w:sz w:val="24"/>
          <w:szCs w:val="24"/>
        </w:rPr>
      </w:pPr>
      <w:r w:rsidRPr="009535FE">
        <w:rPr>
          <w:color w:val="222222"/>
          <w:sz w:val="24"/>
          <w:szCs w:val="24"/>
        </w:rPr>
        <w:t>Гузикова Анастасия Юрьевна</w:t>
      </w:r>
      <w:r w:rsidRPr="009535FE">
        <w:rPr>
          <w:sz w:val="24"/>
          <w:szCs w:val="24"/>
        </w:rPr>
        <w:t xml:space="preserve"> 102 группа</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Дергунова А.А.,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color w:val="000000"/>
          <w:sz w:val="24"/>
          <w:szCs w:val="24"/>
          <w:shd w:val="clear" w:color="auto" w:fill="FFFFFF"/>
        </w:rPr>
        <w:t>4 к., 403 гр.</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Дугина Т. С., магистрант ИФиЖ, 2 к. 253 гр.  </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Евсеев М.С. – ИФиЖ, 331, 3 курс</w:t>
      </w:r>
    </w:p>
    <w:p w:rsidR="00707F2C" w:rsidRPr="009535FE" w:rsidRDefault="00707F2C" w:rsidP="00707F2C">
      <w:pPr>
        <w:pStyle w:val="a5"/>
        <w:numPr>
          <w:ilvl w:val="0"/>
          <w:numId w:val="31"/>
        </w:numPr>
        <w:contextualSpacing w:val="0"/>
        <w:rPr>
          <w:sz w:val="24"/>
          <w:szCs w:val="24"/>
        </w:rPr>
      </w:pPr>
      <w:r w:rsidRPr="009535FE">
        <w:rPr>
          <w:color w:val="000000"/>
          <w:sz w:val="24"/>
          <w:szCs w:val="24"/>
          <w:shd w:val="clear" w:color="auto" w:fill="FFFFFF"/>
        </w:rPr>
        <w:t>Ершова Мария Алексеевна 103 группа</w:t>
      </w:r>
    </w:p>
    <w:p w:rsidR="00707F2C" w:rsidRPr="009535FE" w:rsidRDefault="00707F2C" w:rsidP="00707F2C">
      <w:pPr>
        <w:pStyle w:val="a5"/>
        <w:numPr>
          <w:ilvl w:val="0"/>
          <w:numId w:val="31"/>
        </w:numPr>
        <w:contextualSpacing w:val="0"/>
        <w:jc w:val="left"/>
        <w:rPr>
          <w:sz w:val="24"/>
          <w:szCs w:val="24"/>
        </w:rPr>
      </w:pPr>
      <w:r w:rsidRPr="009535FE">
        <w:rPr>
          <w:sz w:val="24"/>
          <w:szCs w:val="24"/>
        </w:rPr>
        <w:t>Ефимова Юлия, 1 курс 157 гр. магистрант</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Жасымов Владимир Аскарович </w:t>
      </w:r>
      <w:r w:rsidRPr="009535FE">
        <w:rPr>
          <w:sz w:val="24"/>
          <w:szCs w:val="24"/>
        </w:rPr>
        <w:t>3к., 302</w:t>
      </w:r>
    </w:p>
    <w:p w:rsidR="00707F2C" w:rsidRPr="009535FE" w:rsidRDefault="00707F2C" w:rsidP="00707F2C">
      <w:pPr>
        <w:pStyle w:val="a5"/>
        <w:numPr>
          <w:ilvl w:val="0"/>
          <w:numId w:val="31"/>
        </w:numPr>
        <w:contextualSpacing w:val="0"/>
        <w:rPr>
          <w:sz w:val="24"/>
          <w:szCs w:val="24"/>
        </w:rPr>
      </w:pPr>
      <w:r w:rsidRPr="009535FE">
        <w:rPr>
          <w:sz w:val="24"/>
          <w:szCs w:val="24"/>
        </w:rPr>
        <w:t>Жесткова Мария Александровна 202 группа</w:t>
      </w:r>
    </w:p>
    <w:p w:rsidR="00707F2C" w:rsidRPr="009535FE" w:rsidRDefault="00707F2C" w:rsidP="00707F2C">
      <w:pPr>
        <w:pStyle w:val="a5"/>
        <w:numPr>
          <w:ilvl w:val="0"/>
          <w:numId w:val="31"/>
        </w:numPr>
        <w:spacing w:line="276" w:lineRule="auto"/>
        <w:contextualSpacing w:val="0"/>
        <w:rPr>
          <w:sz w:val="24"/>
          <w:szCs w:val="24"/>
        </w:rPr>
      </w:pPr>
      <w:r w:rsidRPr="009535FE">
        <w:rPr>
          <w:sz w:val="24"/>
          <w:szCs w:val="24"/>
        </w:rPr>
        <w:t>Иванова Любовь Александровна 4к, 402</w:t>
      </w:r>
    </w:p>
    <w:p w:rsidR="00707F2C" w:rsidRPr="009535FE" w:rsidRDefault="00707F2C" w:rsidP="00707F2C">
      <w:pPr>
        <w:pStyle w:val="a5"/>
        <w:numPr>
          <w:ilvl w:val="0"/>
          <w:numId w:val="31"/>
        </w:numPr>
        <w:contextualSpacing w:val="0"/>
        <w:jc w:val="left"/>
        <w:rPr>
          <w:sz w:val="24"/>
          <w:szCs w:val="24"/>
        </w:rPr>
      </w:pPr>
      <w:r w:rsidRPr="009535FE">
        <w:rPr>
          <w:sz w:val="24"/>
          <w:szCs w:val="24"/>
        </w:rPr>
        <w:t>Игнатьева Мария, 4 курс 403 гр.</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Ильина Дарина Дмитриевна </w:t>
      </w:r>
      <w:r w:rsidRPr="009535FE">
        <w:rPr>
          <w:sz w:val="24"/>
          <w:szCs w:val="24"/>
        </w:rPr>
        <w:t>4к, 402</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Кадирова </w:t>
      </w:r>
      <w:r w:rsidRPr="009535FE">
        <w:rPr>
          <w:rFonts w:ascii="Times New Roman" w:hAnsi="Times New Roman" w:cs="Times New Roman"/>
          <w:sz w:val="24"/>
          <w:szCs w:val="24"/>
        </w:rPr>
        <w:t>Д. Ф. К.</w:t>
      </w:r>
      <w:r w:rsidRPr="009535FE">
        <w:rPr>
          <w:rFonts w:ascii="Times New Roman" w:hAnsi="Times New Roman" w:cs="Times New Roman"/>
          <w:color w:val="000000"/>
          <w:sz w:val="24"/>
          <w:szCs w:val="24"/>
          <w:shd w:val="clear" w:color="auto" w:fill="FFFFFF"/>
        </w:rPr>
        <w:t xml:space="preserve">,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color w:val="000000"/>
          <w:sz w:val="24"/>
          <w:szCs w:val="24"/>
          <w:shd w:val="clear" w:color="auto" w:fill="FFFFFF"/>
        </w:rPr>
        <w:t>2 к. 203 гр.</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Каримов М.Р. – ИФиЖ, 332, 3 курс</w:t>
      </w:r>
    </w:p>
    <w:p w:rsidR="00707F2C" w:rsidRPr="009535FE" w:rsidRDefault="00707F2C" w:rsidP="00707F2C">
      <w:pPr>
        <w:pStyle w:val="a5"/>
        <w:numPr>
          <w:ilvl w:val="0"/>
          <w:numId w:val="31"/>
        </w:numPr>
        <w:contextualSpacing w:val="0"/>
        <w:jc w:val="left"/>
        <w:rPr>
          <w:sz w:val="24"/>
          <w:szCs w:val="24"/>
        </w:rPr>
      </w:pPr>
      <w:r w:rsidRPr="009535FE">
        <w:rPr>
          <w:sz w:val="24"/>
          <w:szCs w:val="24"/>
        </w:rPr>
        <w:t>Карро Алена, 4 курс 402 гр.</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Кателина А. А – ИФиЖ, 231, 2 курс</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Кириченко Антон Павлович </w:t>
      </w:r>
      <w:r w:rsidRPr="009535FE">
        <w:rPr>
          <w:sz w:val="24"/>
          <w:szCs w:val="24"/>
        </w:rPr>
        <w:t>4к., 403</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Климов Е.О. – ИФиЖ, 332, 3 курс</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Ковалева Валерия Алексеевна </w:t>
      </w:r>
      <w:r w:rsidRPr="009535FE">
        <w:rPr>
          <w:sz w:val="24"/>
          <w:szCs w:val="24"/>
        </w:rPr>
        <w:t>3к., 302</w:t>
      </w:r>
    </w:p>
    <w:p w:rsidR="00707F2C" w:rsidRPr="009535FE" w:rsidRDefault="00707F2C" w:rsidP="00707F2C">
      <w:pPr>
        <w:pStyle w:val="a5"/>
        <w:numPr>
          <w:ilvl w:val="0"/>
          <w:numId w:val="31"/>
        </w:numPr>
        <w:contextualSpacing w:val="0"/>
        <w:rPr>
          <w:sz w:val="24"/>
          <w:szCs w:val="24"/>
        </w:rPr>
      </w:pPr>
      <w:r w:rsidRPr="009535FE">
        <w:rPr>
          <w:sz w:val="24"/>
          <w:szCs w:val="24"/>
        </w:rPr>
        <w:t>Копылец Анастасия Игоревна Магистрант 1 года обучения</w:t>
      </w:r>
    </w:p>
    <w:p w:rsidR="00707F2C" w:rsidRPr="009535FE" w:rsidRDefault="00707F2C" w:rsidP="00707F2C">
      <w:pPr>
        <w:pStyle w:val="a5"/>
        <w:numPr>
          <w:ilvl w:val="0"/>
          <w:numId w:val="31"/>
        </w:numPr>
        <w:contextualSpacing w:val="0"/>
        <w:rPr>
          <w:sz w:val="24"/>
          <w:szCs w:val="24"/>
        </w:rPr>
      </w:pPr>
      <w:r w:rsidRPr="009535FE">
        <w:rPr>
          <w:color w:val="000000"/>
          <w:sz w:val="24"/>
          <w:szCs w:val="24"/>
          <w:shd w:val="clear" w:color="auto" w:fill="FFFFFF"/>
        </w:rPr>
        <w:t>Кортушова Евгения Сергеевна 103 группа</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Кузин Е.И. – ИФиЖ, 332, 3 курс</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Кузина А. А. –ИФиЖ, 331, 3курс</w:t>
      </w:r>
    </w:p>
    <w:p w:rsidR="00707F2C" w:rsidRPr="009535FE" w:rsidRDefault="00707F2C" w:rsidP="00707F2C">
      <w:pPr>
        <w:pStyle w:val="a5"/>
        <w:numPr>
          <w:ilvl w:val="0"/>
          <w:numId w:val="31"/>
        </w:numPr>
        <w:contextualSpacing w:val="0"/>
        <w:rPr>
          <w:sz w:val="24"/>
          <w:szCs w:val="24"/>
        </w:rPr>
      </w:pPr>
      <w:r w:rsidRPr="009535FE">
        <w:rPr>
          <w:sz w:val="24"/>
          <w:szCs w:val="24"/>
        </w:rPr>
        <w:t>Кулиева Тарана Ахлиман-Кызы Магистрант 1 года обучения</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Куренкова Елена Сергеевна </w:t>
      </w:r>
      <w:r w:rsidRPr="009535FE">
        <w:rPr>
          <w:sz w:val="24"/>
          <w:szCs w:val="24"/>
        </w:rPr>
        <w:t>4к, 402</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Кухлова Ирина Николаевна </w:t>
      </w:r>
      <w:r w:rsidRPr="009535FE">
        <w:rPr>
          <w:sz w:val="24"/>
          <w:szCs w:val="24"/>
        </w:rPr>
        <w:t>4к, 402</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Ляшкова Александра Александровна </w:t>
      </w:r>
      <w:r w:rsidRPr="009535FE">
        <w:rPr>
          <w:sz w:val="24"/>
          <w:szCs w:val="24"/>
        </w:rPr>
        <w:t>3к., 302</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Магомедова Л.Т. – ИФиЖ, 132, 1 курс</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sz w:val="24"/>
          <w:szCs w:val="24"/>
          <w:shd w:val="clear" w:color="auto" w:fill="FFFFFF"/>
        </w:rPr>
        <w:t>Макарова А.А., магистрант ИФиЖ 1 к. 152 гр.</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Малитикова Ангелина 121а, 1 курс, ИФиЖ</w:t>
      </w:r>
    </w:p>
    <w:p w:rsidR="00707F2C" w:rsidRPr="009535FE" w:rsidRDefault="00707F2C" w:rsidP="00707F2C">
      <w:pPr>
        <w:pStyle w:val="a3"/>
        <w:numPr>
          <w:ilvl w:val="0"/>
          <w:numId w:val="31"/>
        </w:numPr>
        <w:rPr>
          <w:rFonts w:ascii="Times New Roman" w:hAnsi="Times New Roman" w:cs="Times New Roman"/>
          <w:color w:val="000000"/>
          <w:sz w:val="24"/>
          <w:szCs w:val="24"/>
        </w:rPr>
      </w:pPr>
      <w:r w:rsidRPr="009535FE">
        <w:rPr>
          <w:rFonts w:ascii="Times New Roman" w:hAnsi="Times New Roman" w:cs="Times New Roman"/>
          <w:color w:val="000000"/>
          <w:sz w:val="24"/>
          <w:szCs w:val="24"/>
        </w:rPr>
        <w:t>Мамонова Арина, 123, 1 курс, ИФиЖ</w:t>
      </w:r>
    </w:p>
    <w:p w:rsidR="00707F2C" w:rsidRPr="009535FE" w:rsidRDefault="00707F2C" w:rsidP="00707F2C">
      <w:pPr>
        <w:pStyle w:val="a5"/>
        <w:numPr>
          <w:ilvl w:val="0"/>
          <w:numId w:val="31"/>
        </w:numPr>
        <w:contextualSpacing w:val="0"/>
        <w:rPr>
          <w:sz w:val="24"/>
          <w:szCs w:val="24"/>
        </w:rPr>
      </w:pPr>
      <w:r w:rsidRPr="009535FE">
        <w:rPr>
          <w:sz w:val="24"/>
          <w:szCs w:val="24"/>
        </w:rPr>
        <w:t>Маникина Валерия Александровна 202 группа</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Матрасулова Ш.К.,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color w:val="000000"/>
          <w:sz w:val="24"/>
          <w:szCs w:val="24"/>
          <w:shd w:val="clear" w:color="auto" w:fill="FFFFFF"/>
        </w:rPr>
        <w:t>1 к. 153 гр.</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Мирецкая А.Д. – ИФиЖ 231, 2 курс</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Молокова Н.А.. – ИФиЖ, 232, 2 курс</w:t>
      </w:r>
    </w:p>
    <w:p w:rsidR="00707F2C" w:rsidRPr="009535FE" w:rsidRDefault="00707F2C" w:rsidP="00707F2C">
      <w:pPr>
        <w:pStyle w:val="a5"/>
        <w:numPr>
          <w:ilvl w:val="0"/>
          <w:numId w:val="31"/>
        </w:numPr>
        <w:contextualSpacing w:val="0"/>
        <w:rPr>
          <w:sz w:val="24"/>
          <w:szCs w:val="24"/>
        </w:rPr>
      </w:pPr>
      <w:r w:rsidRPr="009535FE">
        <w:rPr>
          <w:color w:val="222222"/>
          <w:sz w:val="24"/>
          <w:szCs w:val="24"/>
        </w:rPr>
        <w:t>Нарежняя Ангелина Алексеевна</w:t>
      </w:r>
      <w:r w:rsidRPr="009535FE">
        <w:rPr>
          <w:sz w:val="24"/>
          <w:szCs w:val="24"/>
        </w:rPr>
        <w:t xml:space="preserve"> 102 группа</w:t>
      </w:r>
    </w:p>
    <w:p w:rsidR="00707F2C" w:rsidRPr="009535FE" w:rsidRDefault="00707F2C" w:rsidP="00707F2C">
      <w:pPr>
        <w:pStyle w:val="a5"/>
        <w:numPr>
          <w:ilvl w:val="0"/>
          <w:numId w:val="31"/>
        </w:numPr>
        <w:contextualSpacing w:val="0"/>
        <w:rPr>
          <w:sz w:val="24"/>
          <w:szCs w:val="24"/>
        </w:rPr>
      </w:pPr>
      <w:r w:rsidRPr="009535FE">
        <w:rPr>
          <w:color w:val="222222"/>
          <w:sz w:val="24"/>
          <w:szCs w:val="24"/>
        </w:rPr>
        <w:lastRenderedPageBreak/>
        <w:t>Нургалиева Дания Шамилевна</w:t>
      </w:r>
      <w:r w:rsidRPr="009535FE">
        <w:rPr>
          <w:sz w:val="24"/>
          <w:szCs w:val="24"/>
        </w:rPr>
        <w:t xml:space="preserve"> 102 группа</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Паламарчук У.В. – ИФиЖ, 231, 2 курс</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sz w:val="24"/>
          <w:szCs w:val="24"/>
        </w:rPr>
        <w:t xml:space="preserve">Петренко Л.А.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sz w:val="24"/>
          <w:szCs w:val="24"/>
        </w:rPr>
        <w:t>4 к., 412 гр.</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Попкова Лидия Ивановна </w:t>
      </w:r>
      <w:r w:rsidRPr="009535FE">
        <w:rPr>
          <w:sz w:val="24"/>
          <w:szCs w:val="24"/>
        </w:rPr>
        <w:t>4к, 402</w:t>
      </w:r>
    </w:p>
    <w:p w:rsidR="00707F2C" w:rsidRPr="009535FE" w:rsidRDefault="00707F2C" w:rsidP="00707F2C">
      <w:pPr>
        <w:pStyle w:val="a5"/>
        <w:numPr>
          <w:ilvl w:val="0"/>
          <w:numId w:val="31"/>
        </w:numPr>
        <w:contextualSpacing w:val="0"/>
        <w:rPr>
          <w:sz w:val="24"/>
          <w:szCs w:val="24"/>
        </w:rPr>
      </w:pPr>
      <w:r w:rsidRPr="009535FE">
        <w:rPr>
          <w:color w:val="222222"/>
          <w:sz w:val="24"/>
          <w:szCs w:val="24"/>
        </w:rPr>
        <w:t>Потапова Анастасия Сергеевна</w:t>
      </w:r>
      <w:r w:rsidRPr="009535FE">
        <w:rPr>
          <w:sz w:val="24"/>
          <w:szCs w:val="24"/>
        </w:rPr>
        <w:t xml:space="preserve"> 103 группа </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Проворнова А.А, </w:t>
      </w:r>
      <w:r w:rsidRPr="009535FE">
        <w:rPr>
          <w:rFonts w:ascii="Times New Roman" w:hAnsi="Times New Roman" w:cs="Times New Roman"/>
          <w:color w:val="000000"/>
          <w:sz w:val="24"/>
          <w:szCs w:val="24"/>
        </w:rPr>
        <w:t>студентка ИФиЖ,</w:t>
      </w:r>
      <w:r w:rsidRPr="009535FE">
        <w:rPr>
          <w:rFonts w:ascii="Times New Roman" w:hAnsi="Times New Roman" w:cs="Times New Roman"/>
          <w:color w:val="000000"/>
          <w:sz w:val="24"/>
          <w:szCs w:val="24"/>
          <w:shd w:val="clear" w:color="auto" w:fill="FFFFFF"/>
        </w:rPr>
        <w:t xml:space="preserve"> 2 к. 202 гр.</w:t>
      </w:r>
    </w:p>
    <w:p w:rsidR="00707F2C" w:rsidRPr="009535FE" w:rsidRDefault="00707F2C" w:rsidP="00707F2C">
      <w:pPr>
        <w:pStyle w:val="a5"/>
        <w:numPr>
          <w:ilvl w:val="0"/>
          <w:numId w:val="31"/>
        </w:numPr>
        <w:contextualSpacing w:val="0"/>
        <w:jc w:val="left"/>
        <w:rPr>
          <w:sz w:val="24"/>
          <w:szCs w:val="24"/>
        </w:rPr>
      </w:pPr>
      <w:r w:rsidRPr="009535FE">
        <w:rPr>
          <w:sz w:val="24"/>
          <w:szCs w:val="24"/>
        </w:rPr>
        <w:t>Рудоман Елена, 2 курс 257 гр. магистрант</w:t>
      </w:r>
    </w:p>
    <w:p w:rsidR="00707F2C" w:rsidRPr="009535FE" w:rsidRDefault="00707F2C" w:rsidP="00707F2C">
      <w:pPr>
        <w:pStyle w:val="a5"/>
        <w:numPr>
          <w:ilvl w:val="0"/>
          <w:numId w:val="31"/>
        </w:numPr>
        <w:contextualSpacing w:val="0"/>
        <w:rPr>
          <w:sz w:val="24"/>
          <w:szCs w:val="24"/>
        </w:rPr>
      </w:pPr>
      <w:r w:rsidRPr="009535FE">
        <w:rPr>
          <w:sz w:val="24"/>
          <w:szCs w:val="24"/>
        </w:rPr>
        <w:t>Рябова Валерия Сергеевна 102 группа</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Самарина Анастасия Владимировна </w:t>
      </w:r>
      <w:r w:rsidRPr="009535FE">
        <w:rPr>
          <w:sz w:val="24"/>
          <w:szCs w:val="24"/>
        </w:rPr>
        <w:t>4к., 403</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Седова Маргарита Сергеевна </w:t>
      </w:r>
      <w:r w:rsidRPr="009535FE">
        <w:rPr>
          <w:sz w:val="24"/>
          <w:szCs w:val="24"/>
        </w:rPr>
        <w:t>3к., 302</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Соколова Д.Р., </w:t>
      </w:r>
      <w:r w:rsidRPr="009535FE">
        <w:rPr>
          <w:rFonts w:ascii="Times New Roman" w:hAnsi="Times New Roman" w:cs="Times New Roman"/>
          <w:color w:val="000000"/>
          <w:sz w:val="24"/>
          <w:szCs w:val="24"/>
        </w:rPr>
        <w:t>студентка ИФиЖ,</w:t>
      </w:r>
      <w:r w:rsidRPr="009535FE">
        <w:rPr>
          <w:rFonts w:ascii="Times New Roman" w:hAnsi="Times New Roman" w:cs="Times New Roman"/>
          <w:color w:val="000000"/>
          <w:sz w:val="24"/>
          <w:szCs w:val="24"/>
          <w:shd w:val="clear" w:color="auto" w:fill="FFFFFF"/>
        </w:rPr>
        <w:t xml:space="preserve"> 3 к. 302 гр.</w:t>
      </w:r>
    </w:p>
    <w:p w:rsidR="00707F2C" w:rsidRPr="009535FE" w:rsidRDefault="00707F2C" w:rsidP="00707F2C">
      <w:pPr>
        <w:pStyle w:val="a5"/>
        <w:numPr>
          <w:ilvl w:val="0"/>
          <w:numId w:val="31"/>
        </w:numPr>
        <w:contextualSpacing w:val="0"/>
        <w:rPr>
          <w:sz w:val="24"/>
          <w:szCs w:val="24"/>
        </w:rPr>
      </w:pPr>
      <w:r w:rsidRPr="009535FE">
        <w:rPr>
          <w:sz w:val="24"/>
          <w:szCs w:val="24"/>
        </w:rPr>
        <w:t>Старичкова Дарья Дмитриевна 202 группа</w:t>
      </w:r>
    </w:p>
    <w:p w:rsidR="00707F2C" w:rsidRPr="009535FE" w:rsidRDefault="00707F2C" w:rsidP="00707F2C">
      <w:pPr>
        <w:pStyle w:val="a5"/>
        <w:numPr>
          <w:ilvl w:val="0"/>
          <w:numId w:val="31"/>
        </w:numPr>
        <w:contextualSpacing w:val="0"/>
        <w:jc w:val="left"/>
        <w:rPr>
          <w:sz w:val="24"/>
          <w:szCs w:val="24"/>
        </w:rPr>
      </w:pPr>
      <w:r w:rsidRPr="009535FE">
        <w:rPr>
          <w:sz w:val="24"/>
          <w:szCs w:val="24"/>
        </w:rPr>
        <w:t>Сысуев Игорь, 1 курс 157 гр. магистрант</w:t>
      </w:r>
    </w:p>
    <w:p w:rsidR="00707F2C" w:rsidRPr="009535FE" w:rsidRDefault="00707F2C" w:rsidP="00707F2C">
      <w:pPr>
        <w:pStyle w:val="a5"/>
        <w:numPr>
          <w:ilvl w:val="0"/>
          <w:numId w:val="31"/>
        </w:numPr>
        <w:contextualSpacing w:val="0"/>
        <w:rPr>
          <w:sz w:val="24"/>
          <w:szCs w:val="24"/>
        </w:rPr>
      </w:pPr>
      <w:r w:rsidRPr="009535FE">
        <w:rPr>
          <w:color w:val="222222"/>
          <w:sz w:val="24"/>
          <w:szCs w:val="24"/>
        </w:rPr>
        <w:t>Угаркина Ирина Денисовна</w:t>
      </w:r>
      <w:r w:rsidRPr="009535FE">
        <w:rPr>
          <w:sz w:val="24"/>
          <w:szCs w:val="24"/>
        </w:rPr>
        <w:t xml:space="preserve"> 102 группа </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sz w:val="24"/>
          <w:szCs w:val="24"/>
        </w:rPr>
        <w:t xml:space="preserve">Фаустова В.М., </w:t>
      </w:r>
      <w:r w:rsidRPr="009535FE">
        <w:rPr>
          <w:rFonts w:ascii="Times New Roman" w:hAnsi="Times New Roman" w:cs="Times New Roman"/>
          <w:color w:val="000000"/>
          <w:sz w:val="24"/>
          <w:szCs w:val="24"/>
        </w:rPr>
        <w:t xml:space="preserve">студентка ИФиЖ, </w:t>
      </w:r>
      <w:r w:rsidRPr="009535FE">
        <w:rPr>
          <w:rFonts w:ascii="Times New Roman" w:hAnsi="Times New Roman" w:cs="Times New Roman"/>
          <w:sz w:val="24"/>
          <w:szCs w:val="24"/>
        </w:rPr>
        <w:t>4 к., 412 гр.</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Фомичева Анастасия Андреевна </w:t>
      </w:r>
      <w:r w:rsidRPr="009535FE">
        <w:rPr>
          <w:sz w:val="24"/>
          <w:szCs w:val="24"/>
        </w:rPr>
        <w:t>3к., 302</w:t>
      </w:r>
    </w:p>
    <w:p w:rsidR="00707F2C" w:rsidRPr="009535FE" w:rsidRDefault="00707F2C" w:rsidP="00707F2C">
      <w:pPr>
        <w:pStyle w:val="a5"/>
        <w:numPr>
          <w:ilvl w:val="0"/>
          <w:numId w:val="31"/>
        </w:numPr>
        <w:contextualSpacing w:val="0"/>
        <w:rPr>
          <w:sz w:val="24"/>
          <w:szCs w:val="24"/>
        </w:rPr>
      </w:pPr>
      <w:r w:rsidRPr="009535FE">
        <w:rPr>
          <w:color w:val="222222"/>
          <w:sz w:val="24"/>
          <w:szCs w:val="24"/>
        </w:rPr>
        <w:t xml:space="preserve">Фролова Анастасия Дмитриевна </w:t>
      </w:r>
      <w:r w:rsidRPr="009535FE">
        <w:rPr>
          <w:sz w:val="24"/>
          <w:szCs w:val="24"/>
        </w:rPr>
        <w:t xml:space="preserve">103 группа </w:t>
      </w:r>
    </w:p>
    <w:p w:rsidR="00707F2C" w:rsidRPr="009535FE" w:rsidRDefault="00707F2C" w:rsidP="00707F2C">
      <w:pPr>
        <w:pStyle w:val="a5"/>
        <w:numPr>
          <w:ilvl w:val="0"/>
          <w:numId w:val="31"/>
        </w:numPr>
        <w:contextualSpacing w:val="0"/>
        <w:rPr>
          <w:sz w:val="24"/>
          <w:szCs w:val="24"/>
        </w:rPr>
      </w:pPr>
      <w:r w:rsidRPr="009535FE">
        <w:rPr>
          <w:sz w:val="24"/>
          <w:szCs w:val="24"/>
        </w:rPr>
        <w:t>Фролова Виктория Алекспандровна Магистрант 1 года обучения</w:t>
      </w:r>
    </w:p>
    <w:p w:rsidR="00707F2C" w:rsidRPr="009535FE" w:rsidRDefault="00707F2C" w:rsidP="00707F2C">
      <w:pPr>
        <w:pStyle w:val="a5"/>
        <w:numPr>
          <w:ilvl w:val="0"/>
          <w:numId w:val="31"/>
        </w:numPr>
        <w:spacing w:line="276" w:lineRule="auto"/>
        <w:contextualSpacing w:val="0"/>
        <w:rPr>
          <w:sz w:val="24"/>
          <w:szCs w:val="24"/>
        </w:rPr>
      </w:pPr>
      <w:r w:rsidRPr="009535FE">
        <w:rPr>
          <w:bCs/>
          <w:sz w:val="24"/>
          <w:szCs w:val="24"/>
        </w:rPr>
        <w:t xml:space="preserve">Хиленко Марина Вадимовна </w:t>
      </w:r>
      <w:r w:rsidRPr="009535FE">
        <w:rPr>
          <w:sz w:val="24"/>
          <w:szCs w:val="24"/>
        </w:rPr>
        <w:t>3к., 302</w:t>
      </w:r>
    </w:p>
    <w:p w:rsidR="00707F2C" w:rsidRPr="009535FE" w:rsidRDefault="00707F2C" w:rsidP="00707F2C">
      <w:pPr>
        <w:pStyle w:val="a3"/>
        <w:numPr>
          <w:ilvl w:val="0"/>
          <w:numId w:val="31"/>
        </w:numPr>
        <w:rPr>
          <w:rFonts w:ascii="Times New Roman" w:hAnsi="Times New Roman" w:cs="Times New Roman"/>
          <w:color w:val="000000"/>
          <w:sz w:val="24"/>
          <w:szCs w:val="24"/>
        </w:rPr>
      </w:pPr>
      <w:r w:rsidRPr="009535FE">
        <w:rPr>
          <w:rFonts w:ascii="Times New Roman" w:hAnsi="Times New Roman" w:cs="Times New Roman"/>
          <w:color w:val="000000"/>
          <w:sz w:val="24"/>
          <w:szCs w:val="24"/>
        </w:rPr>
        <w:t xml:space="preserve">Христич Дарья, 121б, 1 курс, ИФиЖ </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Цыбенко П.А. – ИФиЖ, 332, 3 курс</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Шамшиддинова Д,</w:t>
      </w:r>
      <w:r w:rsidRPr="009535FE">
        <w:rPr>
          <w:rFonts w:ascii="Times New Roman" w:hAnsi="Times New Roman" w:cs="Times New Roman"/>
          <w:color w:val="000000"/>
          <w:sz w:val="24"/>
          <w:szCs w:val="24"/>
        </w:rPr>
        <w:t xml:space="preserve"> студентка ИФиЖ, </w:t>
      </w:r>
      <w:r w:rsidRPr="009535FE">
        <w:rPr>
          <w:rFonts w:ascii="Times New Roman" w:hAnsi="Times New Roman" w:cs="Times New Roman"/>
          <w:color w:val="000000"/>
          <w:sz w:val="24"/>
          <w:szCs w:val="24"/>
          <w:shd w:val="clear" w:color="auto" w:fill="FFFFFF"/>
        </w:rPr>
        <w:t>1к. 153 гр.</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sz w:val="24"/>
          <w:szCs w:val="24"/>
        </w:rPr>
        <w:t>Швецов А.А. – ИФиЖ, 331, 3 курс</w:t>
      </w:r>
    </w:p>
    <w:p w:rsidR="00707F2C" w:rsidRPr="009535FE" w:rsidRDefault="00707F2C" w:rsidP="00707F2C">
      <w:pPr>
        <w:pStyle w:val="a5"/>
        <w:numPr>
          <w:ilvl w:val="0"/>
          <w:numId w:val="31"/>
        </w:numPr>
        <w:contextualSpacing w:val="0"/>
        <w:rPr>
          <w:sz w:val="24"/>
          <w:szCs w:val="24"/>
        </w:rPr>
      </w:pPr>
      <w:r w:rsidRPr="009535FE">
        <w:rPr>
          <w:sz w:val="24"/>
          <w:szCs w:val="24"/>
        </w:rPr>
        <w:t>Швецова Алина Игоревна 202 группа</w:t>
      </w:r>
    </w:p>
    <w:p w:rsidR="00707F2C" w:rsidRPr="009535FE" w:rsidRDefault="00707F2C" w:rsidP="00707F2C">
      <w:pPr>
        <w:pStyle w:val="a5"/>
        <w:numPr>
          <w:ilvl w:val="0"/>
          <w:numId w:val="31"/>
        </w:numPr>
        <w:contextualSpacing w:val="0"/>
        <w:rPr>
          <w:sz w:val="24"/>
          <w:szCs w:val="24"/>
        </w:rPr>
      </w:pPr>
      <w:r w:rsidRPr="009535FE">
        <w:rPr>
          <w:sz w:val="24"/>
          <w:szCs w:val="24"/>
        </w:rPr>
        <w:t>Шураева Алина Исатаевна 102 группа</w:t>
      </w:r>
    </w:p>
    <w:p w:rsidR="00707F2C" w:rsidRPr="009535FE" w:rsidRDefault="00707F2C" w:rsidP="00707F2C">
      <w:pPr>
        <w:pStyle w:val="a5"/>
        <w:numPr>
          <w:ilvl w:val="0"/>
          <w:numId w:val="31"/>
        </w:numPr>
        <w:contextualSpacing w:val="0"/>
        <w:rPr>
          <w:sz w:val="24"/>
          <w:szCs w:val="24"/>
        </w:rPr>
      </w:pPr>
      <w:r w:rsidRPr="009535FE">
        <w:rPr>
          <w:sz w:val="24"/>
          <w:szCs w:val="24"/>
        </w:rPr>
        <w:t>Щелчкова Вероника Сергеевна 202 группа</w:t>
      </w:r>
    </w:p>
    <w:p w:rsidR="00707F2C" w:rsidRPr="009535FE" w:rsidRDefault="00707F2C" w:rsidP="00707F2C">
      <w:pPr>
        <w:pStyle w:val="a5"/>
        <w:numPr>
          <w:ilvl w:val="0"/>
          <w:numId w:val="31"/>
        </w:numPr>
        <w:contextualSpacing w:val="0"/>
        <w:rPr>
          <w:sz w:val="24"/>
          <w:szCs w:val="24"/>
        </w:rPr>
      </w:pPr>
      <w:r w:rsidRPr="009535FE">
        <w:rPr>
          <w:color w:val="222222"/>
          <w:sz w:val="24"/>
          <w:szCs w:val="24"/>
        </w:rPr>
        <w:t>Ямнова Арина Сергеевна</w:t>
      </w:r>
      <w:r w:rsidRPr="009535FE">
        <w:rPr>
          <w:sz w:val="24"/>
          <w:szCs w:val="24"/>
        </w:rPr>
        <w:t xml:space="preserve"> 102 группа</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sz w:val="24"/>
          <w:szCs w:val="24"/>
        </w:rPr>
        <w:t>Ярко Я.И. – ИФиЖ, 231, 2 курс</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shd w:val="clear" w:color="auto" w:fill="FFFFFF"/>
        </w:rPr>
      </w:pPr>
      <w:r w:rsidRPr="009535FE">
        <w:rPr>
          <w:rFonts w:ascii="Times New Roman" w:hAnsi="Times New Roman" w:cs="Times New Roman"/>
          <w:color w:val="000000"/>
          <w:sz w:val="24"/>
          <w:szCs w:val="24"/>
          <w:shd w:val="clear" w:color="auto" w:fill="FFFFFF"/>
        </w:rPr>
        <w:t xml:space="preserve">Яценко К.С., </w:t>
      </w:r>
      <w:r w:rsidRPr="009535FE">
        <w:rPr>
          <w:rFonts w:ascii="Times New Roman" w:hAnsi="Times New Roman" w:cs="Times New Roman"/>
          <w:color w:val="000000"/>
          <w:sz w:val="24"/>
          <w:szCs w:val="24"/>
        </w:rPr>
        <w:t>студентка ИФиЖ,</w:t>
      </w:r>
      <w:r w:rsidRPr="009535FE">
        <w:rPr>
          <w:rFonts w:ascii="Times New Roman" w:hAnsi="Times New Roman" w:cs="Times New Roman"/>
          <w:color w:val="000000"/>
          <w:sz w:val="24"/>
          <w:szCs w:val="24"/>
          <w:shd w:val="clear" w:color="auto" w:fill="FFFFFF"/>
        </w:rPr>
        <w:t xml:space="preserve"> 3 к., 302 гр.</w:t>
      </w:r>
    </w:p>
    <w:p w:rsidR="00707F2C" w:rsidRPr="009535FE" w:rsidRDefault="00707F2C" w:rsidP="00707F2C">
      <w:pPr>
        <w:pStyle w:val="a3"/>
        <w:numPr>
          <w:ilvl w:val="0"/>
          <w:numId w:val="31"/>
        </w:numPr>
        <w:spacing w:before="0" w:after="0"/>
        <w:rPr>
          <w:rFonts w:ascii="Times New Roman" w:hAnsi="Times New Roman" w:cs="Times New Roman"/>
          <w:color w:val="000000"/>
          <w:sz w:val="24"/>
          <w:szCs w:val="24"/>
        </w:rPr>
      </w:pPr>
      <w:r w:rsidRPr="009535FE">
        <w:rPr>
          <w:rFonts w:ascii="Times New Roman" w:hAnsi="Times New Roman" w:cs="Times New Roman"/>
          <w:color w:val="000000"/>
          <w:sz w:val="24"/>
          <w:szCs w:val="24"/>
        </w:rPr>
        <w:t>Малашенкова Е. Н., аспирант ИФиЖ, 2 к.</w:t>
      </w:r>
    </w:p>
    <w:p w:rsidR="00707F2C" w:rsidRPr="009535FE" w:rsidRDefault="00707F2C" w:rsidP="00707F2C">
      <w:pPr>
        <w:pStyle w:val="a5"/>
        <w:numPr>
          <w:ilvl w:val="0"/>
          <w:numId w:val="31"/>
        </w:numPr>
        <w:contextualSpacing w:val="0"/>
        <w:jc w:val="left"/>
        <w:rPr>
          <w:sz w:val="24"/>
          <w:szCs w:val="24"/>
        </w:rPr>
      </w:pPr>
      <w:r w:rsidRPr="009535FE">
        <w:rPr>
          <w:sz w:val="24"/>
          <w:szCs w:val="24"/>
        </w:rPr>
        <w:t>Орлова Дарья, аспирант</w:t>
      </w:r>
    </w:p>
    <w:p w:rsidR="00707F2C" w:rsidRPr="009535FE" w:rsidRDefault="00707F2C" w:rsidP="00707F2C">
      <w:pPr>
        <w:pStyle w:val="a3"/>
        <w:numPr>
          <w:ilvl w:val="0"/>
          <w:numId w:val="31"/>
        </w:numPr>
        <w:spacing w:before="0" w:after="0"/>
        <w:rPr>
          <w:rFonts w:ascii="Times New Roman" w:hAnsi="Times New Roman" w:cs="Times New Roman"/>
          <w:sz w:val="24"/>
          <w:szCs w:val="24"/>
        </w:rPr>
      </w:pPr>
      <w:r w:rsidRPr="009535FE">
        <w:rPr>
          <w:rFonts w:ascii="Times New Roman" w:hAnsi="Times New Roman" w:cs="Times New Roman"/>
          <w:sz w:val="24"/>
          <w:szCs w:val="24"/>
        </w:rPr>
        <w:t>Сягина Е.И. – ИФиЖ, 3 курс аспирантуры</w:t>
      </w:r>
    </w:p>
    <w:p w:rsidR="00707F2C" w:rsidRPr="009535FE" w:rsidRDefault="00707F2C" w:rsidP="00707F2C">
      <w:pPr>
        <w:rPr>
          <w:rFonts w:ascii="Times New Roman" w:hAnsi="Times New Roman"/>
          <w:sz w:val="24"/>
          <w:szCs w:val="24"/>
        </w:rPr>
      </w:pPr>
    </w:p>
    <w:p w:rsidR="00707F2C" w:rsidRPr="009535FE" w:rsidRDefault="00792FB1"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Институт химии</w:t>
      </w:r>
    </w:p>
    <w:p w:rsidR="00AF268C" w:rsidRPr="009535FE" w:rsidRDefault="00AF268C" w:rsidP="0074150C">
      <w:pPr>
        <w:pStyle w:val="a7"/>
        <w:spacing w:line="240" w:lineRule="auto"/>
        <w:jc w:val="left"/>
        <w:rPr>
          <w:rFonts w:ascii="Times New Roman" w:hAnsi="Times New Roman" w:cs="Times New Roman"/>
          <w:b w:val="0"/>
        </w:rPr>
      </w:pPr>
    </w:p>
    <w:p w:rsidR="00792FB1" w:rsidRPr="009535FE" w:rsidRDefault="00792FB1" w:rsidP="00792FB1">
      <w:pPr>
        <w:jc w:val="both"/>
        <w:rPr>
          <w:rFonts w:ascii="Times New Roman" w:hAnsi="Times New Roman"/>
          <w:sz w:val="24"/>
          <w:szCs w:val="24"/>
        </w:rPr>
      </w:pPr>
      <w:r w:rsidRPr="009535FE">
        <w:rPr>
          <w:rFonts w:ascii="Times New Roman" w:hAnsi="Times New Roman"/>
          <w:sz w:val="24"/>
          <w:szCs w:val="24"/>
        </w:rPr>
        <w:t>Студенты бакалавриата: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Абаимова Ксения Николаевна,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Абдулова Дияна Талгатовна, Институт химии, 3 курс, 321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Аникина Анна Игоревна,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Астанкова Анастасия Сергеевна,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Ахмедханов Орхан Горхмазович,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Биккулова Эльвира Рафаиловна,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Биссалиева Сабина Витальевна,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Бобкова Алиса Андреевна,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Богомолова Таисия Владимировна, Институт химии, 3 курс, 321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Бодрицкая Александра Ивановна,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Болквадзе Кирилл Романович,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Борискова Валерия Викторовна,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Борисов Дмитрий Владимирович,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Буганкова Дарья Романовна, Институт химии, 3 курс, 341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Будняя Екатерина Анатольевна,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lastRenderedPageBreak/>
        <w:t>Вавилова Валерия Владимировна,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Вахрушина Виктория Александровна,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Видлацкая Дарья Владимировна,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Возняк Евгения Михайловна,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Гончарова Наталья Алексеевна,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Горло Виктория Дмитриевна,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Графченко София Юрьевна,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Григорьева Яна Владимировна, Институт химии, 3 курс, 313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Ермолаева Вера Михайловна,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Жирикова Полина Алексеевна,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Земскова Лада Александровна,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Золотнова Маргарита Сергеевна,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Зубкова Светлана Леонидовна,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Зуев Антон Алексеевич,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Зуева Варвара Александровна, Институт химии, 4 курс, 441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Каверзин Григорий Алексеевич,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Калашникова Алена Викторовна,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Каравайцева Полина Игоревна,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Каратеева Евгения Дмитриевна,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Кетруш Елизавета Федоровна,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Ким Алексей Владимирович,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Киреева Оксана Юрьевна,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Ковшутин Алексей Сергеевич, Институт химии, 3 курс, 313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Коларькова Ксения Владимировна,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Комачкова Виктория Сергеевна, Институт химии, 4 курс, 441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Коновалова Ольга Владимировна, Институт химии, 2 курс, 221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Кормилицин Егор Андреевич,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Коростель Дарья Дмитриевна,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Корчагин Михаил Павлович,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Котенко Елизавета Станиславовна, Институт химии, 4 курс, 441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Краснянский Никита Сергеевич,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Кузнецова Светлана Юрьевна, Институт химии, 4 курс, 441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Куликова Дарья Васильевна,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Куприянова Вероника Леонидовна, Институт химии, 2 курс, 211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Куренкова Динара Хасбулаевна,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Курилкина Ольга Евгеньевна,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Куркина Любовь Андреевна, Институт химии, 2 курс, 221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Кусмарцева Юлия Александровна,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Лагонская Яна Дмитриевна,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Ланина Софья Игоревна,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Лебедева Алёна Романовна,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Ленивая Анна Алексеевна, Институт химии, 3 курс, 313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Лукьянов Дмитрий Денисович,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Майстренко Ирина Александровна, Институт химии, 2 курс, 221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Мамедова Зарифа Гюльмалиевна, Институт химии, 3 курс, 331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Мамлеева Жанна Вадимовна,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Мартынова Надежда Александровна,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Мезенцева Алена Александровна, Институт химии, 3 курс, 313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Меняйло Илья Евгеньевич, Институт химии, 4 курс, 413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Микая Ия Отариевна,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Миллер Валентин Романович,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Миллер Елена Федоровна, Институт химии, 3 курс, 321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lastRenderedPageBreak/>
        <w:t>Митрофанова Полина Алексеевна,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Моржакова Екатерина Дмитриевна, Институт химии, 2 курс, 241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Мухомодьярова Динара Маратовна,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Назарова Александра Евгеньевна,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Никитина Ирина Алексеевна,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Новицкая Анна Михайловна,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Осипова Татьяна Сергеевна,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Панькина Дарья Дмитриевна,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Петров Степан Николаевич, Институт химии, 2 курс, 241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Плотников Никита Андреевич,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Попутникова Юлия Юрьевна,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Приданкина Дарья Владимировна,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Прищепа Ольга Александровна,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Пятунин Борис Николаевич,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Разумова Анастасия Романовна,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Разумовская Мария Владимировна,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Решетник Иван Александрович,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Рузанова Ангелина Алексеевна,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Руфина Анастасия Олеговна,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Ручин Сергей Алексеевич, Институт химии, 2 курс, 241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Рыкалина Снежана Сергеевна,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Савина Кристина Вячеславовна,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Савинкова Татьяна Григорьевна,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Сазонова Татьяна Олеговна, Институт химии, 4 курс, 441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Сарсикенова Виктория Сергеевна,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Саяпина Владислава Алексеевна, Институт химии, 2 курс, 211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Святкина Кристина Сергеевна,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Сидорова Софья Андреевна,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Скородумова Екатерина Александровна,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Славогородская Яна Валентиновна,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Смолькина Анастасия Анатольевна,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Снегирева Екатерина Евгеньевна, Институт химии, 2 курс, 221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Сумерскова Валерия Дмитриевна, Институт химии, 4 курс, 421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Сычев Семен Михайлович,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Сярдина Алина Владимировна,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Тараненко Андрей Денисович,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Тимонова Екатерина Романовна,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Тюнина Юлия Алексеевна,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Федоров Богдан Сергеевич,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Федорова Екатерина Александровна,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Хабарова Софья Денисовна,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Ходаков Иван Георгиевич,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Хохотова Екатерина Дмитриевна,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Цимбаленко Владислав Дмитриевич, Институт химии, 2 курс, 212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Цицилашвили Софья Игоревна, Институт химии, 2 курс, 211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Черкасова Елизавета Анатольевна, Институт химии, 3 курс, 312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Черняева Дарья Дмитриевна, Институт химии, 4 курс, 431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Шалабай Софья Алексеевна, Институт химии, 4 курс, 411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Шелеметьева Ксения Алексеевна,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Шенцев Макар Александрович, Институт химии, 4 курс, 412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Шилакина Елизавета Федоровна, Институт химии, 3 курс, 311 группа</w:t>
      </w:r>
    </w:p>
    <w:p w:rsidR="00792FB1" w:rsidRPr="009535FE" w:rsidRDefault="00792FB1" w:rsidP="00792FB1">
      <w:pPr>
        <w:pStyle w:val="a5"/>
        <w:numPr>
          <w:ilvl w:val="0"/>
          <w:numId w:val="32"/>
        </w:numPr>
        <w:tabs>
          <w:tab w:val="left" w:pos="0"/>
          <w:tab w:val="left" w:pos="567"/>
        </w:tabs>
        <w:jc w:val="left"/>
        <w:rPr>
          <w:sz w:val="24"/>
          <w:szCs w:val="24"/>
        </w:rPr>
      </w:pPr>
      <w:r w:rsidRPr="009535FE">
        <w:rPr>
          <w:sz w:val="24"/>
          <w:szCs w:val="24"/>
        </w:rPr>
        <w:t>Шитов Дмитрий Игоревич, Институт химии, 4 курс, 431 группа</w:t>
      </w:r>
    </w:p>
    <w:p w:rsidR="00792FB1" w:rsidRPr="009535FE" w:rsidRDefault="00792FB1" w:rsidP="00792FB1">
      <w:pPr>
        <w:jc w:val="both"/>
        <w:rPr>
          <w:rFonts w:ascii="Times New Roman" w:hAnsi="Times New Roman"/>
          <w:bCs/>
          <w:sz w:val="24"/>
          <w:szCs w:val="24"/>
        </w:rPr>
      </w:pPr>
    </w:p>
    <w:p w:rsidR="00792FB1" w:rsidRPr="009535FE" w:rsidRDefault="00792FB1" w:rsidP="00792FB1">
      <w:pPr>
        <w:jc w:val="both"/>
        <w:rPr>
          <w:rFonts w:ascii="Times New Roman" w:hAnsi="Times New Roman"/>
          <w:bCs/>
          <w:sz w:val="24"/>
          <w:szCs w:val="24"/>
        </w:rPr>
      </w:pPr>
      <w:r w:rsidRPr="009535FE">
        <w:rPr>
          <w:rFonts w:ascii="Times New Roman" w:hAnsi="Times New Roman"/>
          <w:bCs/>
          <w:sz w:val="24"/>
          <w:szCs w:val="24"/>
        </w:rPr>
        <w:t>Студенты магистратуры:</w:t>
      </w:r>
    </w:p>
    <w:p w:rsidR="00792FB1" w:rsidRPr="009535FE" w:rsidRDefault="00792FB1" w:rsidP="00792FB1">
      <w:pPr>
        <w:pStyle w:val="a5"/>
        <w:numPr>
          <w:ilvl w:val="0"/>
          <w:numId w:val="33"/>
        </w:numPr>
        <w:rPr>
          <w:sz w:val="24"/>
          <w:szCs w:val="24"/>
        </w:rPr>
      </w:pPr>
      <w:r w:rsidRPr="009535FE">
        <w:rPr>
          <w:sz w:val="24"/>
          <w:szCs w:val="24"/>
        </w:rPr>
        <w:t>Антипов Денис Александрович,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Балабонин Глеб Сергеевич,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Бирюков Ильнур Рушанович,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Бриж Татьяна Алексеевна, Институт химии, 2 курс, 253 группа</w:t>
      </w:r>
    </w:p>
    <w:p w:rsidR="00792FB1" w:rsidRPr="009535FE" w:rsidRDefault="00792FB1" w:rsidP="00792FB1">
      <w:pPr>
        <w:pStyle w:val="a5"/>
        <w:numPr>
          <w:ilvl w:val="0"/>
          <w:numId w:val="33"/>
        </w:numPr>
        <w:rPr>
          <w:sz w:val="24"/>
          <w:szCs w:val="24"/>
        </w:rPr>
      </w:pPr>
      <w:r w:rsidRPr="009535FE">
        <w:rPr>
          <w:sz w:val="24"/>
          <w:szCs w:val="24"/>
        </w:rPr>
        <w:t>Вельдин Андрей Сергеевич,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Волкова Ирина Андреевна,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Горбунова Мария Игоревна,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Горшкова Ксения Андреевна, Институт химии, 1 курс, 153 группа</w:t>
      </w:r>
    </w:p>
    <w:p w:rsidR="00792FB1" w:rsidRPr="009535FE" w:rsidRDefault="00792FB1" w:rsidP="00792FB1">
      <w:pPr>
        <w:pStyle w:val="a5"/>
        <w:numPr>
          <w:ilvl w:val="0"/>
          <w:numId w:val="33"/>
        </w:numPr>
        <w:rPr>
          <w:sz w:val="24"/>
          <w:szCs w:val="24"/>
        </w:rPr>
      </w:pPr>
      <w:r w:rsidRPr="009535FE">
        <w:rPr>
          <w:sz w:val="24"/>
          <w:szCs w:val="24"/>
        </w:rPr>
        <w:t>Губаев Гуванч , Институт химии, 1 курс, 153 группа</w:t>
      </w:r>
    </w:p>
    <w:p w:rsidR="00792FB1" w:rsidRPr="009535FE" w:rsidRDefault="00792FB1" w:rsidP="00792FB1">
      <w:pPr>
        <w:pStyle w:val="a5"/>
        <w:numPr>
          <w:ilvl w:val="0"/>
          <w:numId w:val="33"/>
        </w:numPr>
        <w:rPr>
          <w:sz w:val="24"/>
          <w:szCs w:val="24"/>
        </w:rPr>
      </w:pPr>
      <w:r w:rsidRPr="009535FE">
        <w:rPr>
          <w:sz w:val="24"/>
          <w:szCs w:val="24"/>
        </w:rPr>
        <w:t>Гурьянова Вера Александровна,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Дегтярева Александра Вячеславовна,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Демешко Илья Александрович,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Демидова Анастасия Сергеевна,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Евдошенко Олег Юрьевич,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Зенин Владислав Александрович,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Зернаков Егор Владимирович,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Капустин Владимир Сергеевич,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Константинова Екатерина Андреевна,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Котлов Егор Сергеевич,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Кочуков Андрей Сергеевич,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Криворучко Александра Александровна,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Кузнецова Евгения Васильевна,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Куркин Александр Алексеевич,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Курочкина Валентина Андреевна,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Курьянов Дмитрий Александрович,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Лобанкова Анастасия Алексеевна,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Макашев Кайрат Галлемович,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Матора Алина Александровна,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Мелконян Карина Александровна,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Мусаелян Михаил Александрович,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Мусина Кристина Талапкалиевна,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Наумов Владислав Станиславович,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Наумов Егор Викторович,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Паньшин Егор Викторович,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Пелипенко Диана Федоровна,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Петров Александр Александрович,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Петрочук Алексей Александрович,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Поминов Владислав Владимирович,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Простяков Владимир Алексеевич,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Проценко Алёна Алексеевна, Институт химии, 2 курс, 253 группа</w:t>
      </w:r>
    </w:p>
    <w:p w:rsidR="00792FB1" w:rsidRPr="009535FE" w:rsidRDefault="00792FB1" w:rsidP="00792FB1">
      <w:pPr>
        <w:pStyle w:val="a5"/>
        <w:numPr>
          <w:ilvl w:val="0"/>
          <w:numId w:val="33"/>
        </w:numPr>
        <w:rPr>
          <w:sz w:val="24"/>
          <w:szCs w:val="24"/>
        </w:rPr>
      </w:pPr>
      <w:r w:rsidRPr="009535FE">
        <w:rPr>
          <w:sz w:val="24"/>
          <w:szCs w:val="24"/>
        </w:rPr>
        <w:t>Пузанов Даниил Александрович,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Разуваева Людмила Михайловна,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Сабиржанова Наргизой Шералиевна,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Сергеева Елена Владимировна,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Тарасов Данила Олегович,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Ткаченко Екатерина Сергеевна,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Трофимов Тимур Георгиевич, Институт химии, 1 курс, 152 группа</w:t>
      </w:r>
    </w:p>
    <w:p w:rsidR="00792FB1" w:rsidRPr="009535FE" w:rsidRDefault="00792FB1" w:rsidP="00792FB1">
      <w:pPr>
        <w:pStyle w:val="a5"/>
        <w:numPr>
          <w:ilvl w:val="0"/>
          <w:numId w:val="33"/>
        </w:numPr>
        <w:rPr>
          <w:sz w:val="24"/>
          <w:szCs w:val="24"/>
        </w:rPr>
      </w:pPr>
      <w:r w:rsidRPr="009535FE">
        <w:rPr>
          <w:sz w:val="24"/>
          <w:szCs w:val="24"/>
        </w:rPr>
        <w:t>Фатеева Ксения Сергеевна, Институт химии, 2 курс, 252 группа</w:t>
      </w:r>
    </w:p>
    <w:p w:rsidR="00792FB1" w:rsidRPr="009535FE" w:rsidRDefault="00792FB1" w:rsidP="00792FB1">
      <w:pPr>
        <w:pStyle w:val="a5"/>
        <w:numPr>
          <w:ilvl w:val="0"/>
          <w:numId w:val="33"/>
        </w:numPr>
        <w:rPr>
          <w:sz w:val="24"/>
          <w:szCs w:val="24"/>
        </w:rPr>
      </w:pPr>
      <w:r w:rsidRPr="009535FE">
        <w:rPr>
          <w:sz w:val="24"/>
          <w:szCs w:val="24"/>
        </w:rPr>
        <w:t>Федотова Елена Сергеевна,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Фоменко Екатерина Андреевна, Институт химии, 1 курс, 153 группа</w:t>
      </w:r>
    </w:p>
    <w:p w:rsidR="00792FB1" w:rsidRPr="009535FE" w:rsidRDefault="00792FB1" w:rsidP="00792FB1">
      <w:pPr>
        <w:pStyle w:val="a5"/>
        <w:numPr>
          <w:ilvl w:val="0"/>
          <w:numId w:val="33"/>
        </w:numPr>
        <w:rPr>
          <w:sz w:val="24"/>
          <w:szCs w:val="24"/>
        </w:rPr>
      </w:pPr>
      <w:r w:rsidRPr="009535FE">
        <w:rPr>
          <w:sz w:val="24"/>
          <w:szCs w:val="24"/>
        </w:rPr>
        <w:lastRenderedPageBreak/>
        <w:t>Харламов Виталий Николаевич,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Чернова Дарья Сергеевна,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Шабунина Анна Юрьевна,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Шантроха Денис Александрович,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Швецова Екатерина Юрьевна, Институт химии, 1 курс, 151 группа</w:t>
      </w:r>
    </w:p>
    <w:p w:rsidR="00792FB1" w:rsidRPr="009535FE" w:rsidRDefault="00792FB1" w:rsidP="00792FB1">
      <w:pPr>
        <w:pStyle w:val="a5"/>
        <w:numPr>
          <w:ilvl w:val="0"/>
          <w:numId w:val="33"/>
        </w:numPr>
        <w:rPr>
          <w:sz w:val="24"/>
          <w:szCs w:val="24"/>
        </w:rPr>
      </w:pPr>
      <w:r w:rsidRPr="009535FE">
        <w:rPr>
          <w:sz w:val="24"/>
          <w:szCs w:val="24"/>
        </w:rPr>
        <w:t>Шипенок Ксения Михайловна, Институт химии, 2 курс, 251 группа</w:t>
      </w:r>
    </w:p>
    <w:p w:rsidR="00792FB1" w:rsidRPr="009535FE" w:rsidRDefault="00792FB1" w:rsidP="00792FB1">
      <w:pPr>
        <w:pStyle w:val="a5"/>
        <w:numPr>
          <w:ilvl w:val="0"/>
          <w:numId w:val="33"/>
        </w:numPr>
        <w:rPr>
          <w:sz w:val="24"/>
          <w:szCs w:val="24"/>
        </w:rPr>
      </w:pPr>
      <w:r w:rsidRPr="009535FE">
        <w:rPr>
          <w:sz w:val="24"/>
          <w:szCs w:val="24"/>
        </w:rPr>
        <w:t>Шмелев Максим Константинович, Институт химии, 1 курс, 153 группа</w:t>
      </w:r>
    </w:p>
    <w:p w:rsidR="00792FB1" w:rsidRPr="009535FE" w:rsidRDefault="00792FB1" w:rsidP="00792FB1">
      <w:pPr>
        <w:ind w:left="720"/>
        <w:jc w:val="both"/>
        <w:rPr>
          <w:rFonts w:ascii="Times New Roman" w:hAnsi="Times New Roman"/>
          <w:sz w:val="24"/>
          <w:szCs w:val="24"/>
        </w:rPr>
      </w:pPr>
    </w:p>
    <w:p w:rsidR="00792FB1" w:rsidRPr="009535FE" w:rsidRDefault="00792FB1" w:rsidP="00792FB1">
      <w:pPr>
        <w:ind w:left="720" w:hanging="720"/>
        <w:jc w:val="both"/>
        <w:rPr>
          <w:rFonts w:ascii="Times New Roman" w:hAnsi="Times New Roman"/>
          <w:bCs/>
          <w:sz w:val="24"/>
          <w:szCs w:val="24"/>
        </w:rPr>
      </w:pPr>
      <w:r w:rsidRPr="009535FE">
        <w:rPr>
          <w:rFonts w:ascii="Times New Roman" w:hAnsi="Times New Roman"/>
          <w:bCs/>
          <w:sz w:val="24"/>
          <w:szCs w:val="24"/>
        </w:rPr>
        <w:t>Аспиранты:</w:t>
      </w:r>
    </w:p>
    <w:p w:rsidR="00792FB1" w:rsidRPr="009535FE" w:rsidRDefault="00792FB1" w:rsidP="00792FB1">
      <w:pPr>
        <w:pStyle w:val="a5"/>
        <w:numPr>
          <w:ilvl w:val="0"/>
          <w:numId w:val="34"/>
        </w:numPr>
        <w:jc w:val="left"/>
        <w:rPr>
          <w:sz w:val="24"/>
          <w:szCs w:val="24"/>
        </w:rPr>
      </w:pPr>
      <w:r w:rsidRPr="009535FE">
        <w:rPr>
          <w:sz w:val="24"/>
          <w:szCs w:val="24"/>
        </w:rPr>
        <w:t>Аширова Виктория Игоревна,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Бодров Андрей Сергеевич,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Внуков Илья Владиславович,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Ильичева Полина Михайловна,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Коганова Дарья Геннадьевна,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Мещерякова Анна Аркадьевна, Институт химии, аспирант 3 года обучения</w:t>
      </w:r>
    </w:p>
    <w:p w:rsidR="00792FB1" w:rsidRPr="009535FE" w:rsidRDefault="00792FB1" w:rsidP="00792FB1">
      <w:pPr>
        <w:pStyle w:val="a5"/>
        <w:numPr>
          <w:ilvl w:val="0"/>
          <w:numId w:val="34"/>
        </w:numPr>
        <w:jc w:val="left"/>
        <w:rPr>
          <w:sz w:val="24"/>
          <w:szCs w:val="24"/>
        </w:rPr>
      </w:pPr>
      <w:r w:rsidRPr="009535FE">
        <w:rPr>
          <w:sz w:val="24"/>
          <w:szCs w:val="24"/>
        </w:rPr>
        <w:t>Мурсалов Руслан Кямранович, Институт химии, аспирант 3 года обучения</w:t>
      </w:r>
    </w:p>
    <w:p w:rsidR="00792FB1" w:rsidRPr="009535FE" w:rsidRDefault="00792FB1" w:rsidP="00792FB1">
      <w:pPr>
        <w:pStyle w:val="a5"/>
        <w:numPr>
          <w:ilvl w:val="0"/>
          <w:numId w:val="34"/>
        </w:numPr>
        <w:jc w:val="left"/>
        <w:rPr>
          <w:sz w:val="24"/>
          <w:szCs w:val="24"/>
        </w:rPr>
      </w:pPr>
      <w:r w:rsidRPr="009535FE">
        <w:rPr>
          <w:sz w:val="24"/>
          <w:szCs w:val="24"/>
        </w:rPr>
        <w:t>Никулин Александр Владиславович, Институт химии, аспирант 3 года обучения</w:t>
      </w:r>
    </w:p>
    <w:p w:rsidR="00792FB1" w:rsidRPr="009535FE" w:rsidRDefault="00792FB1" w:rsidP="00792FB1">
      <w:pPr>
        <w:pStyle w:val="a5"/>
        <w:numPr>
          <w:ilvl w:val="0"/>
          <w:numId w:val="34"/>
        </w:numPr>
        <w:jc w:val="left"/>
        <w:rPr>
          <w:sz w:val="24"/>
          <w:szCs w:val="24"/>
        </w:rPr>
      </w:pPr>
      <w:r w:rsidRPr="009535FE">
        <w:rPr>
          <w:sz w:val="24"/>
          <w:szCs w:val="24"/>
        </w:rPr>
        <w:t>Оломская Вера Владимировна,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Пресняков Кирилл Юрьевич,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Рогов Данила Александрович, Институт химии, аспирант 1 года обучения</w:t>
      </w:r>
    </w:p>
    <w:p w:rsidR="00792FB1" w:rsidRPr="009535FE" w:rsidRDefault="00792FB1" w:rsidP="00792FB1">
      <w:pPr>
        <w:pStyle w:val="a5"/>
        <w:numPr>
          <w:ilvl w:val="0"/>
          <w:numId w:val="34"/>
        </w:numPr>
        <w:jc w:val="left"/>
        <w:rPr>
          <w:sz w:val="24"/>
          <w:szCs w:val="24"/>
        </w:rPr>
      </w:pPr>
      <w:r w:rsidRPr="009535FE">
        <w:rPr>
          <w:sz w:val="24"/>
          <w:szCs w:val="24"/>
        </w:rPr>
        <w:t>Скляр Анна Евгеньевна,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Смирнов Антон Константинович,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Соколова Татьяна Алексеевна, Институт химии, аспирант 4 года обучения</w:t>
      </w:r>
    </w:p>
    <w:p w:rsidR="00792FB1" w:rsidRPr="009535FE" w:rsidRDefault="00792FB1" w:rsidP="00792FB1">
      <w:pPr>
        <w:pStyle w:val="a5"/>
        <w:numPr>
          <w:ilvl w:val="0"/>
          <w:numId w:val="34"/>
        </w:numPr>
        <w:jc w:val="left"/>
        <w:rPr>
          <w:sz w:val="24"/>
          <w:szCs w:val="24"/>
        </w:rPr>
      </w:pPr>
      <w:r w:rsidRPr="009535FE">
        <w:rPr>
          <w:sz w:val="24"/>
          <w:szCs w:val="24"/>
        </w:rPr>
        <w:t>Тихомолова Александра Сергеевна, Институт химии, аспирант 4 года обучения</w:t>
      </w:r>
    </w:p>
    <w:p w:rsidR="00792FB1" w:rsidRPr="009535FE" w:rsidRDefault="00792FB1" w:rsidP="00792FB1">
      <w:pPr>
        <w:pStyle w:val="a5"/>
        <w:numPr>
          <w:ilvl w:val="0"/>
          <w:numId w:val="34"/>
        </w:numPr>
        <w:jc w:val="left"/>
        <w:rPr>
          <w:sz w:val="24"/>
          <w:szCs w:val="24"/>
        </w:rPr>
      </w:pPr>
      <w:r w:rsidRPr="009535FE">
        <w:rPr>
          <w:sz w:val="24"/>
          <w:szCs w:val="24"/>
        </w:rPr>
        <w:t>Ушакова Ольга Сергеевна,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Хрыкина Анна Валериевна,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Цой Александр Вадимович, Институт химии, аспирант 2 года обучения</w:t>
      </w:r>
    </w:p>
    <w:p w:rsidR="00792FB1" w:rsidRPr="009535FE" w:rsidRDefault="00792FB1" w:rsidP="00792FB1">
      <w:pPr>
        <w:pStyle w:val="a5"/>
        <w:numPr>
          <w:ilvl w:val="0"/>
          <w:numId w:val="34"/>
        </w:numPr>
        <w:jc w:val="left"/>
        <w:rPr>
          <w:sz w:val="24"/>
          <w:szCs w:val="24"/>
        </w:rPr>
      </w:pPr>
      <w:r w:rsidRPr="009535FE">
        <w:rPr>
          <w:sz w:val="24"/>
          <w:szCs w:val="24"/>
        </w:rPr>
        <w:t>Юрова Екатерина Владимировна, Институт химии, аспирант 2 года обучения</w:t>
      </w:r>
    </w:p>
    <w:p w:rsidR="00792FB1" w:rsidRPr="009535FE" w:rsidRDefault="00792FB1" w:rsidP="00792FB1">
      <w:pPr>
        <w:pStyle w:val="a7"/>
        <w:spacing w:line="240" w:lineRule="auto"/>
        <w:jc w:val="left"/>
        <w:rPr>
          <w:rFonts w:ascii="Times New Roman" w:hAnsi="Times New Roman" w:cs="Times New Roman"/>
          <w:b w:val="0"/>
        </w:rPr>
      </w:pPr>
    </w:p>
    <w:p w:rsidR="00792FB1" w:rsidRPr="009535FE" w:rsidRDefault="00792FB1" w:rsidP="00792FB1">
      <w:pPr>
        <w:pStyle w:val="a7"/>
        <w:spacing w:line="240" w:lineRule="auto"/>
        <w:ind w:left="720"/>
        <w:jc w:val="left"/>
        <w:rPr>
          <w:rFonts w:ascii="Times New Roman" w:hAnsi="Times New Roman" w:cs="Times New Roman"/>
          <w:b w:val="0"/>
        </w:rPr>
      </w:pPr>
    </w:p>
    <w:p w:rsidR="00792FB1" w:rsidRPr="009535FE" w:rsidRDefault="00792FB1" w:rsidP="00792FB1">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sz w:val="24"/>
          <w:szCs w:val="24"/>
        </w:rPr>
        <w:t>из них: с оплатой труда :</w:t>
      </w:r>
    </w:p>
    <w:p w:rsidR="00792FB1" w:rsidRPr="009535FE" w:rsidRDefault="00792FB1" w:rsidP="00792FB1">
      <w:pPr>
        <w:pStyle w:val="a3"/>
        <w:spacing w:before="0" w:after="0"/>
        <w:ind w:left="720" w:firstLine="0"/>
        <w:rPr>
          <w:rFonts w:ascii="Times New Roman" w:hAnsi="Times New Roman" w:cs="Times New Roman"/>
          <w:sz w:val="24"/>
          <w:szCs w:val="24"/>
        </w:rPr>
      </w:pPr>
    </w:p>
    <w:p w:rsidR="00792FB1" w:rsidRPr="009535FE" w:rsidRDefault="00792FB1" w:rsidP="00792FB1">
      <w:pPr>
        <w:pStyle w:val="a3"/>
        <w:spacing w:before="0" w:after="0"/>
        <w:ind w:left="720" w:firstLine="0"/>
        <w:rPr>
          <w:rFonts w:ascii="Times New Roman" w:hAnsi="Times New Roman" w:cs="Times New Roman"/>
          <w:sz w:val="24"/>
          <w:szCs w:val="24"/>
        </w:rPr>
      </w:pPr>
    </w:p>
    <w:p w:rsidR="00792FB1" w:rsidRPr="009535FE" w:rsidRDefault="00792FB1" w:rsidP="00792FB1">
      <w:pPr>
        <w:jc w:val="both"/>
        <w:rPr>
          <w:rFonts w:ascii="Times New Roman" w:hAnsi="Times New Roman"/>
          <w:sz w:val="24"/>
          <w:szCs w:val="24"/>
        </w:rPr>
      </w:pPr>
      <w:r w:rsidRPr="009535FE">
        <w:rPr>
          <w:rFonts w:ascii="Times New Roman" w:hAnsi="Times New Roman"/>
          <w:sz w:val="24"/>
          <w:szCs w:val="24"/>
        </w:rPr>
        <w:t>Студенты бакалавриата:</w:t>
      </w:r>
    </w:p>
    <w:p w:rsidR="00792FB1" w:rsidRPr="009535FE" w:rsidRDefault="00792FB1" w:rsidP="00792FB1">
      <w:pPr>
        <w:pStyle w:val="a3"/>
        <w:ind w:left="0" w:firstLine="0"/>
        <w:rPr>
          <w:rFonts w:ascii="Times New Roman" w:hAnsi="Times New Roman" w:cs="Times New Roman"/>
          <w:sz w:val="24"/>
          <w:szCs w:val="24"/>
        </w:rPr>
      </w:pPr>
    </w:p>
    <w:p w:rsidR="00792FB1" w:rsidRPr="009535FE" w:rsidRDefault="00792FB1" w:rsidP="00792FB1">
      <w:pPr>
        <w:pStyle w:val="a3"/>
        <w:numPr>
          <w:ilvl w:val="0"/>
          <w:numId w:val="35"/>
        </w:numPr>
        <w:rPr>
          <w:rFonts w:ascii="Times New Roman" w:hAnsi="Times New Roman" w:cs="Times New Roman"/>
          <w:sz w:val="24"/>
          <w:szCs w:val="24"/>
        </w:rPr>
      </w:pPr>
      <w:r w:rsidRPr="009535FE">
        <w:rPr>
          <w:rFonts w:ascii="Times New Roman" w:hAnsi="Times New Roman" w:cs="Times New Roman"/>
          <w:sz w:val="24"/>
          <w:szCs w:val="24"/>
        </w:rPr>
        <w:t>Горло Виктория Дмитриевна, Институт химии, 4 курс, 411 группа</w:t>
      </w:r>
    </w:p>
    <w:p w:rsidR="00792FB1" w:rsidRPr="009535FE" w:rsidRDefault="00792FB1" w:rsidP="00792FB1">
      <w:pPr>
        <w:pStyle w:val="a3"/>
        <w:numPr>
          <w:ilvl w:val="0"/>
          <w:numId w:val="35"/>
        </w:numPr>
        <w:rPr>
          <w:rFonts w:ascii="Times New Roman" w:hAnsi="Times New Roman" w:cs="Times New Roman"/>
          <w:sz w:val="24"/>
          <w:szCs w:val="24"/>
        </w:rPr>
      </w:pPr>
      <w:r w:rsidRPr="009535FE">
        <w:rPr>
          <w:rFonts w:ascii="Times New Roman" w:hAnsi="Times New Roman" w:cs="Times New Roman"/>
          <w:sz w:val="24"/>
          <w:szCs w:val="24"/>
        </w:rPr>
        <w:t>Куприянова Вероника Леонидовна, Институт химии, 2 курс, 211 группа</w:t>
      </w:r>
    </w:p>
    <w:p w:rsidR="00792FB1" w:rsidRPr="009535FE" w:rsidRDefault="00792FB1" w:rsidP="00792FB1">
      <w:pPr>
        <w:pStyle w:val="a3"/>
        <w:numPr>
          <w:ilvl w:val="0"/>
          <w:numId w:val="35"/>
        </w:numPr>
        <w:rPr>
          <w:rFonts w:ascii="Times New Roman" w:hAnsi="Times New Roman" w:cs="Times New Roman"/>
          <w:sz w:val="24"/>
          <w:szCs w:val="24"/>
        </w:rPr>
      </w:pPr>
      <w:r w:rsidRPr="009535FE">
        <w:rPr>
          <w:rFonts w:ascii="Times New Roman" w:hAnsi="Times New Roman" w:cs="Times New Roman"/>
          <w:sz w:val="24"/>
          <w:szCs w:val="24"/>
        </w:rPr>
        <w:t>Меняйло Илья Евгеньевич, Институт химии, 4 курс, 413 группа</w:t>
      </w:r>
    </w:p>
    <w:p w:rsidR="00792FB1" w:rsidRPr="009535FE" w:rsidRDefault="00792FB1" w:rsidP="00792FB1">
      <w:pPr>
        <w:pStyle w:val="a3"/>
        <w:numPr>
          <w:ilvl w:val="0"/>
          <w:numId w:val="35"/>
        </w:numPr>
        <w:rPr>
          <w:rFonts w:ascii="Times New Roman" w:hAnsi="Times New Roman" w:cs="Times New Roman"/>
          <w:sz w:val="24"/>
          <w:szCs w:val="24"/>
        </w:rPr>
      </w:pPr>
      <w:r w:rsidRPr="009535FE">
        <w:rPr>
          <w:rFonts w:ascii="Times New Roman" w:hAnsi="Times New Roman" w:cs="Times New Roman"/>
          <w:sz w:val="24"/>
          <w:szCs w:val="24"/>
        </w:rPr>
        <w:t>Решетник Иван Александрович, Институт химии, 3 курс, 311 группа</w:t>
      </w:r>
    </w:p>
    <w:p w:rsidR="00792FB1" w:rsidRPr="009535FE" w:rsidRDefault="00792FB1" w:rsidP="00792FB1">
      <w:pPr>
        <w:pStyle w:val="a3"/>
        <w:numPr>
          <w:ilvl w:val="0"/>
          <w:numId w:val="35"/>
        </w:numPr>
        <w:rPr>
          <w:rFonts w:ascii="Times New Roman" w:hAnsi="Times New Roman" w:cs="Times New Roman"/>
          <w:sz w:val="24"/>
          <w:szCs w:val="24"/>
        </w:rPr>
      </w:pPr>
      <w:r w:rsidRPr="009535FE">
        <w:rPr>
          <w:rFonts w:ascii="Times New Roman" w:hAnsi="Times New Roman" w:cs="Times New Roman"/>
          <w:sz w:val="24"/>
          <w:szCs w:val="24"/>
        </w:rPr>
        <w:t>Святкина Кристина Сергеевна, Институт химии, 4 курс, 412 группа</w:t>
      </w:r>
    </w:p>
    <w:p w:rsidR="00792FB1" w:rsidRPr="009535FE" w:rsidRDefault="00792FB1" w:rsidP="00792FB1">
      <w:pPr>
        <w:pStyle w:val="a9"/>
        <w:spacing w:before="0" w:beforeAutospacing="0" w:after="0" w:afterAutospacing="0"/>
        <w:rPr>
          <w:bCs/>
        </w:rPr>
      </w:pPr>
      <w:r w:rsidRPr="009535FE">
        <w:rPr>
          <w:bCs/>
        </w:rPr>
        <w:t>Студенты магистратуры</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Вельдин Андрей Сергеевич, Институт химии, 1 курс, 151 группа</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Демешко Илья Александрович, Институт химии, 2 курс, 251 группа</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Котлов Егор Сергеевич, Институт химии, 1 курс, 151 группа</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Кочуков Андрей Сергеевич, Институт химии, 1 курс, 151 группа</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Курочкина Валентина Андреевна, Институт химии, 2 курс, 251 группа</w:t>
      </w:r>
    </w:p>
    <w:p w:rsidR="00792FB1" w:rsidRPr="009535FE" w:rsidRDefault="00792FB1" w:rsidP="00792FB1">
      <w:pPr>
        <w:pStyle w:val="a3"/>
        <w:numPr>
          <w:ilvl w:val="0"/>
          <w:numId w:val="36"/>
        </w:numPr>
        <w:spacing w:before="0" w:after="0"/>
        <w:rPr>
          <w:rFonts w:ascii="Times New Roman" w:hAnsi="Times New Roman" w:cs="Times New Roman"/>
          <w:sz w:val="24"/>
          <w:szCs w:val="24"/>
        </w:rPr>
      </w:pPr>
      <w:r w:rsidRPr="009535FE">
        <w:rPr>
          <w:rFonts w:ascii="Times New Roman" w:hAnsi="Times New Roman" w:cs="Times New Roman"/>
          <w:sz w:val="24"/>
          <w:szCs w:val="24"/>
        </w:rPr>
        <w:t>Лобанкова Анастасия Алексеевна, Институт химии, 1 курс, 151 группа</w:t>
      </w:r>
    </w:p>
    <w:p w:rsidR="00792FB1" w:rsidRPr="009535FE" w:rsidRDefault="00792FB1" w:rsidP="00792FB1">
      <w:pPr>
        <w:pStyle w:val="a3"/>
        <w:numPr>
          <w:ilvl w:val="0"/>
          <w:numId w:val="36"/>
        </w:numPr>
        <w:rPr>
          <w:rFonts w:ascii="Times New Roman" w:hAnsi="Times New Roman" w:cs="Times New Roman"/>
          <w:sz w:val="24"/>
          <w:szCs w:val="24"/>
        </w:rPr>
      </w:pPr>
      <w:r w:rsidRPr="009535FE">
        <w:rPr>
          <w:rFonts w:ascii="Times New Roman" w:hAnsi="Times New Roman" w:cs="Times New Roman"/>
          <w:sz w:val="24"/>
          <w:szCs w:val="24"/>
        </w:rPr>
        <w:t>Мусина Кристина Талапкалиевна, Институт химии, 2 курс, 251 группа</w:t>
      </w:r>
    </w:p>
    <w:p w:rsidR="00792FB1" w:rsidRPr="009535FE" w:rsidRDefault="00792FB1" w:rsidP="00792FB1">
      <w:pPr>
        <w:pStyle w:val="a3"/>
        <w:numPr>
          <w:ilvl w:val="0"/>
          <w:numId w:val="36"/>
        </w:numPr>
        <w:spacing w:before="0" w:after="0"/>
        <w:rPr>
          <w:rFonts w:ascii="Times New Roman" w:hAnsi="Times New Roman" w:cs="Times New Roman"/>
          <w:sz w:val="24"/>
          <w:szCs w:val="24"/>
        </w:rPr>
      </w:pPr>
      <w:r w:rsidRPr="009535FE">
        <w:rPr>
          <w:rFonts w:ascii="Times New Roman" w:hAnsi="Times New Roman" w:cs="Times New Roman"/>
          <w:sz w:val="24"/>
          <w:szCs w:val="24"/>
        </w:rPr>
        <w:t>Паньшин Егор Викторович, Институт химии, 1 курс, 151 группа</w:t>
      </w:r>
    </w:p>
    <w:p w:rsidR="00792FB1" w:rsidRPr="009535FE" w:rsidRDefault="00792FB1" w:rsidP="00792FB1">
      <w:pPr>
        <w:pStyle w:val="a3"/>
        <w:numPr>
          <w:ilvl w:val="0"/>
          <w:numId w:val="36"/>
        </w:numPr>
        <w:spacing w:before="0" w:after="0"/>
        <w:rPr>
          <w:rFonts w:ascii="Times New Roman" w:hAnsi="Times New Roman" w:cs="Times New Roman"/>
          <w:sz w:val="24"/>
          <w:szCs w:val="24"/>
        </w:rPr>
      </w:pPr>
      <w:r w:rsidRPr="009535FE">
        <w:rPr>
          <w:rFonts w:ascii="Times New Roman" w:hAnsi="Times New Roman" w:cs="Times New Roman"/>
          <w:sz w:val="24"/>
          <w:szCs w:val="24"/>
        </w:rPr>
        <w:t>Разуваева Людмила Михайловна, Институт химии, 2 курс, 251 группа</w:t>
      </w:r>
    </w:p>
    <w:p w:rsidR="00792FB1" w:rsidRPr="009535FE" w:rsidRDefault="00792FB1" w:rsidP="00792FB1">
      <w:pPr>
        <w:pStyle w:val="a3"/>
        <w:numPr>
          <w:ilvl w:val="0"/>
          <w:numId w:val="36"/>
        </w:numPr>
        <w:spacing w:before="0" w:after="0"/>
        <w:rPr>
          <w:rFonts w:ascii="Times New Roman" w:hAnsi="Times New Roman" w:cs="Times New Roman"/>
          <w:sz w:val="24"/>
          <w:szCs w:val="24"/>
        </w:rPr>
      </w:pPr>
      <w:r w:rsidRPr="009535FE">
        <w:rPr>
          <w:rFonts w:ascii="Times New Roman" w:hAnsi="Times New Roman" w:cs="Times New Roman"/>
          <w:sz w:val="24"/>
          <w:szCs w:val="24"/>
        </w:rPr>
        <w:lastRenderedPageBreak/>
        <w:t>Федотова Елена Сергеевна, Институт химии, 2 курс, 251 группа</w:t>
      </w:r>
    </w:p>
    <w:p w:rsidR="00792FB1" w:rsidRPr="009535FE" w:rsidRDefault="00792FB1" w:rsidP="00792FB1">
      <w:pPr>
        <w:pStyle w:val="a3"/>
        <w:spacing w:before="0" w:after="0"/>
        <w:ind w:left="0" w:firstLine="0"/>
        <w:rPr>
          <w:rFonts w:ascii="Times New Roman" w:hAnsi="Times New Roman" w:cs="Times New Roman"/>
          <w:sz w:val="24"/>
          <w:szCs w:val="24"/>
        </w:rPr>
      </w:pPr>
    </w:p>
    <w:p w:rsidR="00792FB1" w:rsidRPr="009535FE" w:rsidRDefault="00792FB1" w:rsidP="00792FB1">
      <w:pPr>
        <w:pStyle w:val="a3"/>
        <w:spacing w:before="0" w:after="0"/>
        <w:ind w:left="720" w:firstLine="0"/>
        <w:rPr>
          <w:rFonts w:ascii="Times New Roman" w:hAnsi="Times New Roman" w:cs="Times New Roman"/>
          <w:sz w:val="24"/>
          <w:szCs w:val="24"/>
        </w:rPr>
      </w:pPr>
    </w:p>
    <w:p w:rsidR="00792FB1" w:rsidRPr="009535FE" w:rsidRDefault="00792FB1" w:rsidP="00792FB1">
      <w:pPr>
        <w:pStyle w:val="a3"/>
        <w:spacing w:before="0" w:after="0"/>
        <w:ind w:left="720" w:firstLine="0"/>
        <w:rPr>
          <w:rFonts w:ascii="Times New Roman" w:hAnsi="Times New Roman" w:cs="Times New Roman"/>
          <w:sz w:val="24"/>
          <w:szCs w:val="24"/>
        </w:rPr>
      </w:pPr>
    </w:p>
    <w:p w:rsidR="00792FB1" w:rsidRPr="009535FE" w:rsidRDefault="00792FB1" w:rsidP="00792FB1">
      <w:pPr>
        <w:pStyle w:val="a3"/>
        <w:spacing w:before="0" w:after="0"/>
        <w:ind w:left="720" w:hanging="720"/>
        <w:rPr>
          <w:rFonts w:ascii="Times New Roman" w:hAnsi="Times New Roman" w:cs="Times New Roman"/>
          <w:bCs/>
          <w:sz w:val="24"/>
          <w:szCs w:val="24"/>
        </w:rPr>
      </w:pPr>
      <w:r w:rsidRPr="009535FE">
        <w:rPr>
          <w:rFonts w:ascii="Times New Roman" w:hAnsi="Times New Roman" w:cs="Times New Roman"/>
          <w:bCs/>
          <w:sz w:val="24"/>
          <w:szCs w:val="24"/>
        </w:rPr>
        <w:t>Аспиранты:</w:t>
      </w:r>
    </w:p>
    <w:p w:rsidR="00792FB1" w:rsidRPr="009535FE" w:rsidRDefault="00792FB1" w:rsidP="00792FB1">
      <w:pPr>
        <w:rPr>
          <w:rFonts w:ascii="Times New Roman" w:hAnsi="Times New Roman"/>
          <w:sz w:val="24"/>
          <w:szCs w:val="24"/>
        </w:rPr>
      </w:pPr>
    </w:p>
    <w:p w:rsidR="00792FB1" w:rsidRPr="009535FE" w:rsidRDefault="00792FB1" w:rsidP="00792FB1">
      <w:pPr>
        <w:pStyle w:val="a5"/>
        <w:numPr>
          <w:ilvl w:val="0"/>
          <w:numId w:val="37"/>
        </w:numPr>
        <w:jc w:val="left"/>
        <w:rPr>
          <w:sz w:val="24"/>
          <w:szCs w:val="24"/>
        </w:rPr>
      </w:pPr>
      <w:r w:rsidRPr="009535FE">
        <w:rPr>
          <w:sz w:val="24"/>
          <w:szCs w:val="24"/>
        </w:rPr>
        <w:t>Ильичева Полина Михайловна, Институт химии, аспирант 2 года обучения</w:t>
      </w:r>
    </w:p>
    <w:p w:rsidR="00792FB1" w:rsidRPr="009535FE" w:rsidRDefault="00792FB1" w:rsidP="00792FB1">
      <w:pPr>
        <w:pStyle w:val="a5"/>
        <w:numPr>
          <w:ilvl w:val="0"/>
          <w:numId w:val="37"/>
        </w:numPr>
        <w:jc w:val="left"/>
        <w:rPr>
          <w:sz w:val="24"/>
          <w:szCs w:val="24"/>
        </w:rPr>
      </w:pPr>
      <w:r w:rsidRPr="009535FE">
        <w:rPr>
          <w:sz w:val="24"/>
          <w:szCs w:val="24"/>
        </w:rPr>
        <w:t>Коганова Дарья Геннадьевна, Институт химии, аспирант 1 года обучения</w:t>
      </w:r>
    </w:p>
    <w:p w:rsidR="00792FB1" w:rsidRPr="009535FE" w:rsidRDefault="00792FB1" w:rsidP="00792FB1">
      <w:pPr>
        <w:pStyle w:val="a5"/>
        <w:numPr>
          <w:ilvl w:val="0"/>
          <w:numId w:val="37"/>
        </w:numPr>
        <w:jc w:val="left"/>
        <w:rPr>
          <w:sz w:val="24"/>
          <w:szCs w:val="24"/>
        </w:rPr>
      </w:pPr>
      <w:r w:rsidRPr="009535FE">
        <w:rPr>
          <w:sz w:val="24"/>
          <w:szCs w:val="24"/>
        </w:rPr>
        <w:t>Мурсалов Руслан Кямранович, Институт химии, аспирант 3 года обучения</w:t>
      </w:r>
    </w:p>
    <w:p w:rsidR="00792FB1" w:rsidRPr="009535FE" w:rsidRDefault="00792FB1" w:rsidP="00792FB1">
      <w:pPr>
        <w:pStyle w:val="a5"/>
        <w:numPr>
          <w:ilvl w:val="0"/>
          <w:numId w:val="37"/>
        </w:numPr>
        <w:jc w:val="left"/>
        <w:rPr>
          <w:sz w:val="24"/>
          <w:szCs w:val="24"/>
        </w:rPr>
      </w:pPr>
      <w:r w:rsidRPr="009535FE">
        <w:rPr>
          <w:sz w:val="24"/>
          <w:szCs w:val="24"/>
        </w:rPr>
        <w:t>Оломская Вера Владимировна, Институт химии, аспирант 1 года обучения</w:t>
      </w:r>
    </w:p>
    <w:p w:rsidR="00792FB1" w:rsidRPr="009535FE" w:rsidRDefault="00792FB1" w:rsidP="00792FB1">
      <w:pPr>
        <w:pStyle w:val="a5"/>
        <w:numPr>
          <w:ilvl w:val="0"/>
          <w:numId w:val="37"/>
        </w:numPr>
        <w:jc w:val="left"/>
        <w:rPr>
          <w:sz w:val="24"/>
          <w:szCs w:val="24"/>
        </w:rPr>
      </w:pPr>
      <w:r w:rsidRPr="009535FE">
        <w:rPr>
          <w:sz w:val="24"/>
          <w:szCs w:val="24"/>
        </w:rPr>
        <w:t>Пресняков Кирилл Юрьевич, Институт химии, аспирант 1 года обучения</w:t>
      </w:r>
    </w:p>
    <w:p w:rsidR="00792FB1" w:rsidRPr="009535FE" w:rsidRDefault="00792FB1" w:rsidP="00792FB1">
      <w:pPr>
        <w:pStyle w:val="a5"/>
        <w:numPr>
          <w:ilvl w:val="0"/>
          <w:numId w:val="37"/>
        </w:numPr>
        <w:jc w:val="left"/>
        <w:rPr>
          <w:sz w:val="24"/>
          <w:szCs w:val="24"/>
        </w:rPr>
      </w:pPr>
      <w:r w:rsidRPr="009535FE">
        <w:rPr>
          <w:sz w:val="24"/>
          <w:szCs w:val="24"/>
        </w:rPr>
        <w:t>Скляр Анна Евгеньевна, Институт химии, аспирант 2 года обучения</w:t>
      </w:r>
    </w:p>
    <w:p w:rsidR="00792FB1" w:rsidRPr="009535FE" w:rsidRDefault="00792FB1" w:rsidP="00792FB1">
      <w:pPr>
        <w:pStyle w:val="a5"/>
        <w:numPr>
          <w:ilvl w:val="0"/>
          <w:numId w:val="37"/>
        </w:numPr>
        <w:jc w:val="left"/>
        <w:rPr>
          <w:sz w:val="24"/>
          <w:szCs w:val="24"/>
        </w:rPr>
      </w:pPr>
      <w:r w:rsidRPr="009535FE">
        <w:rPr>
          <w:sz w:val="24"/>
          <w:szCs w:val="24"/>
        </w:rPr>
        <w:t>Смирнов Антон Константинович, Институт химии, аспирант 2 года обучения</w:t>
      </w:r>
    </w:p>
    <w:p w:rsidR="00792FB1" w:rsidRPr="009535FE" w:rsidRDefault="00792FB1" w:rsidP="00792FB1">
      <w:pPr>
        <w:pStyle w:val="a5"/>
        <w:numPr>
          <w:ilvl w:val="0"/>
          <w:numId w:val="37"/>
        </w:numPr>
        <w:jc w:val="left"/>
        <w:rPr>
          <w:sz w:val="24"/>
          <w:szCs w:val="24"/>
        </w:rPr>
      </w:pPr>
      <w:r w:rsidRPr="009535FE">
        <w:rPr>
          <w:sz w:val="24"/>
          <w:szCs w:val="24"/>
        </w:rPr>
        <w:t>Соколова Татьяна Алексеевна, Институт химии, аспирант 4 года обучения</w:t>
      </w:r>
    </w:p>
    <w:p w:rsidR="00792FB1" w:rsidRPr="009535FE" w:rsidRDefault="00792FB1" w:rsidP="00792FB1">
      <w:pPr>
        <w:pStyle w:val="a5"/>
        <w:numPr>
          <w:ilvl w:val="0"/>
          <w:numId w:val="37"/>
        </w:numPr>
        <w:jc w:val="left"/>
        <w:rPr>
          <w:sz w:val="24"/>
          <w:szCs w:val="24"/>
        </w:rPr>
      </w:pPr>
      <w:r w:rsidRPr="009535FE">
        <w:rPr>
          <w:sz w:val="24"/>
          <w:szCs w:val="24"/>
        </w:rPr>
        <w:t>Тихомолова Александра Сергеевна, Институт химии, аспирант 4 года обучения</w:t>
      </w:r>
    </w:p>
    <w:p w:rsidR="00792FB1" w:rsidRPr="009535FE" w:rsidRDefault="00792FB1" w:rsidP="00792FB1">
      <w:pPr>
        <w:pStyle w:val="a5"/>
        <w:numPr>
          <w:ilvl w:val="0"/>
          <w:numId w:val="37"/>
        </w:numPr>
        <w:jc w:val="left"/>
        <w:rPr>
          <w:sz w:val="24"/>
          <w:szCs w:val="24"/>
        </w:rPr>
      </w:pPr>
      <w:r w:rsidRPr="009535FE">
        <w:rPr>
          <w:sz w:val="24"/>
          <w:szCs w:val="24"/>
        </w:rPr>
        <w:t>Ушакова Ольга Сергеевна, Институт химии, аспирант 2 года обучения</w:t>
      </w:r>
    </w:p>
    <w:p w:rsidR="00792FB1" w:rsidRPr="009535FE" w:rsidRDefault="00792FB1" w:rsidP="00792FB1">
      <w:pPr>
        <w:pStyle w:val="a5"/>
        <w:numPr>
          <w:ilvl w:val="0"/>
          <w:numId w:val="37"/>
        </w:numPr>
        <w:jc w:val="left"/>
        <w:rPr>
          <w:sz w:val="24"/>
          <w:szCs w:val="24"/>
        </w:rPr>
      </w:pPr>
      <w:r w:rsidRPr="009535FE">
        <w:rPr>
          <w:sz w:val="24"/>
          <w:szCs w:val="24"/>
        </w:rPr>
        <w:t>Хрыкина Анна Валериевна, Институт химии, аспирант 2 года обучения</w:t>
      </w:r>
    </w:p>
    <w:p w:rsidR="00792FB1" w:rsidRPr="009535FE" w:rsidRDefault="00792FB1" w:rsidP="00792FB1">
      <w:pPr>
        <w:pStyle w:val="a5"/>
        <w:numPr>
          <w:ilvl w:val="0"/>
          <w:numId w:val="37"/>
        </w:numPr>
        <w:jc w:val="left"/>
        <w:rPr>
          <w:sz w:val="24"/>
          <w:szCs w:val="24"/>
        </w:rPr>
      </w:pPr>
      <w:r w:rsidRPr="009535FE">
        <w:rPr>
          <w:sz w:val="24"/>
          <w:szCs w:val="24"/>
        </w:rPr>
        <w:t>Юрова Екатерина Владимировна, Институт химии, аспирант 2 года обучения</w:t>
      </w:r>
    </w:p>
    <w:p w:rsidR="00F943C5" w:rsidRPr="009535FE" w:rsidRDefault="00F943C5" w:rsidP="0074150C">
      <w:pPr>
        <w:pStyle w:val="a7"/>
        <w:spacing w:line="240" w:lineRule="auto"/>
        <w:jc w:val="left"/>
        <w:rPr>
          <w:rFonts w:ascii="Times New Roman" w:hAnsi="Times New Roman" w:cs="Times New Roman"/>
          <w:b w:val="0"/>
        </w:rPr>
      </w:pPr>
    </w:p>
    <w:p w:rsidR="00F943C5" w:rsidRPr="009535FE" w:rsidRDefault="00F943C5" w:rsidP="0074150C">
      <w:pPr>
        <w:pStyle w:val="a7"/>
        <w:spacing w:line="240" w:lineRule="auto"/>
        <w:jc w:val="left"/>
        <w:rPr>
          <w:rFonts w:ascii="Times New Roman" w:hAnsi="Times New Roman" w:cs="Times New Roman"/>
          <w:b w:val="0"/>
        </w:rPr>
      </w:pPr>
      <w:r w:rsidRPr="009535FE">
        <w:rPr>
          <w:rFonts w:ascii="Times New Roman" w:hAnsi="Times New Roman" w:cs="Times New Roman"/>
          <w:b w:val="0"/>
        </w:rPr>
        <w:t>Философский факультет</w:t>
      </w:r>
    </w:p>
    <w:p w:rsidR="00AF268C" w:rsidRPr="009535FE" w:rsidRDefault="00AF268C" w:rsidP="0074150C">
      <w:pPr>
        <w:pStyle w:val="a7"/>
        <w:spacing w:line="240" w:lineRule="auto"/>
        <w:jc w:val="left"/>
        <w:rPr>
          <w:rFonts w:ascii="Times New Roman" w:hAnsi="Times New Roman" w:cs="Times New Roman"/>
          <w:b w:val="0"/>
        </w:rPr>
      </w:pPr>
    </w:p>
    <w:p w:rsidR="007C7BF1" w:rsidRPr="009535FE" w:rsidRDefault="007C7BF1" w:rsidP="007C7BF1">
      <w:pPr>
        <w:pStyle w:val="a5"/>
        <w:numPr>
          <w:ilvl w:val="0"/>
          <w:numId w:val="38"/>
        </w:numPr>
        <w:ind w:left="1134"/>
        <w:jc w:val="left"/>
        <w:rPr>
          <w:sz w:val="24"/>
          <w:szCs w:val="24"/>
        </w:rPr>
      </w:pPr>
      <w:r w:rsidRPr="009535FE">
        <w:rPr>
          <w:sz w:val="24"/>
          <w:szCs w:val="24"/>
        </w:rPr>
        <w:t>Аберемова Ю.С.,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Аверьянов Д.А., студент философского факультета 1 курса 141 гр.</w:t>
      </w:r>
    </w:p>
    <w:p w:rsidR="007C7BF1" w:rsidRPr="009535FE" w:rsidRDefault="007C7BF1" w:rsidP="007C7BF1">
      <w:pPr>
        <w:pStyle w:val="a5"/>
        <w:numPr>
          <w:ilvl w:val="0"/>
          <w:numId w:val="38"/>
        </w:numPr>
        <w:ind w:left="1134"/>
        <w:jc w:val="left"/>
        <w:rPr>
          <w:sz w:val="24"/>
          <w:szCs w:val="24"/>
        </w:rPr>
      </w:pPr>
      <w:r w:rsidRPr="009535FE">
        <w:rPr>
          <w:sz w:val="24"/>
          <w:szCs w:val="24"/>
        </w:rPr>
        <w:t>Агатова А.В., студент философского факультета 4 курса 441 гр.</w:t>
      </w:r>
    </w:p>
    <w:p w:rsidR="007C7BF1" w:rsidRPr="009535FE" w:rsidRDefault="007C7BF1" w:rsidP="007C7BF1">
      <w:pPr>
        <w:pStyle w:val="a5"/>
        <w:numPr>
          <w:ilvl w:val="0"/>
          <w:numId w:val="38"/>
        </w:numPr>
        <w:ind w:left="1134"/>
        <w:jc w:val="left"/>
        <w:rPr>
          <w:sz w:val="24"/>
          <w:szCs w:val="24"/>
        </w:rPr>
      </w:pPr>
      <w:r w:rsidRPr="009535FE">
        <w:rPr>
          <w:sz w:val="24"/>
          <w:szCs w:val="24"/>
        </w:rPr>
        <w:t>Азиев Я.Т., магистрант философского факультета 2 курса 262 гр.</w:t>
      </w:r>
    </w:p>
    <w:p w:rsidR="007C7BF1" w:rsidRPr="009535FE" w:rsidRDefault="007C7BF1" w:rsidP="007C7BF1">
      <w:pPr>
        <w:pStyle w:val="a5"/>
        <w:numPr>
          <w:ilvl w:val="0"/>
          <w:numId w:val="38"/>
        </w:numPr>
        <w:ind w:left="1134"/>
        <w:jc w:val="left"/>
        <w:rPr>
          <w:sz w:val="24"/>
          <w:szCs w:val="24"/>
        </w:rPr>
      </w:pPr>
      <w:r w:rsidRPr="009535FE">
        <w:rPr>
          <w:sz w:val="24"/>
          <w:szCs w:val="24"/>
        </w:rPr>
        <w:t>Акинина С.П., студент философского факультета 2 курса 251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Аленькин С.Г.,</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Алёшкина Е.А., магистрант философского факультета 1 курса 132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Анохин Ф.А., магистрант философского факультета 2 курса 252 гр. </w:t>
      </w:r>
    </w:p>
    <w:p w:rsidR="007C7BF1" w:rsidRPr="009535FE" w:rsidRDefault="007C7BF1" w:rsidP="007C7BF1">
      <w:pPr>
        <w:pStyle w:val="a5"/>
        <w:numPr>
          <w:ilvl w:val="0"/>
          <w:numId w:val="38"/>
        </w:numPr>
        <w:ind w:left="1134"/>
        <w:jc w:val="left"/>
        <w:rPr>
          <w:sz w:val="24"/>
          <w:szCs w:val="24"/>
        </w:rPr>
      </w:pPr>
      <w:r w:rsidRPr="009535FE">
        <w:rPr>
          <w:sz w:val="24"/>
          <w:szCs w:val="24"/>
        </w:rPr>
        <w:t>Антошкин А.С., магистрант философского факультета 2 курса 252 гр.</w:t>
      </w:r>
    </w:p>
    <w:p w:rsidR="007C7BF1" w:rsidRPr="009535FE" w:rsidRDefault="007C7BF1" w:rsidP="007C7BF1">
      <w:pPr>
        <w:pStyle w:val="a5"/>
        <w:numPr>
          <w:ilvl w:val="0"/>
          <w:numId w:val="38"/>
        </w:numPr>
        <w:ind w:left="1134"/>
        <w:jc w:val="left"/>
        <w:rPr>
          <w:sz w:val="24"/>
          <w:szCs w:val="24"/>
        </w:rPr>
      </w:pPr>
      <w:r w:rsidRPr="009535FE">
        <w:rPr>
          <w:sz w:val="24"/>
          <w:szCs w:val="24"/>
        </w:rPr>
        <w:t>Артемьева Е.Р., студент философского факультета 3 курса 311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Ахмерова В.В., </w:t>
      </w:r>
      <w:r w:rsidRPr="009535FE">
        <w:rPr>
          <w:rFonts w:eastAsia="Arial"/>
          <w:sz w:val="24"/>
          <w:szCs w:val="24"/>
        </w:rPr>
        <w:t>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Байкова С.И.,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Бахтарова В.В., студент философского факультета 2 курса 251 гр.</w:t>
      </w:r>
    </w:p>
    <w:p w:rsidR="007C7BF1" w:rsidRPr="009535FE" w:rsidRDefault="007C7BF1" w:rsidP="007C7BF1">
      <w:pPr>
        <w:pStyle w:val="a5"/>
        <w:numPr>
          <w:ilvl w:val="0"/>
          <w:numId w:val="38"/>
        </w:numPr>
        <w:ind w:left="1134"/>
        <w:jc w:val="left"/>
        <w:rPr>
          <w:sz w:val="24"/>
          <w:szCs w:val="24"/>
        </w:rPr>
      </w:pPr>
      <w:r w:rsidRPr="009535FE">
        <w:rPr>
          <w:sz w:val="24"/>
          <w:szCs w:val="24"/>
        </w:rPr>
        <w:t>Бегишев К.А., студент философского факультета 1 курса 151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Белоедов И.А.,</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Березин И.В.,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Бобков В.Н., студент философского факультета 2 курса 211 гр. </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Богатова А.С., студент философского факультета 3 курса 311 гр. </w:t>
      </w:r>
    </w:p>
    <w:p w:rsidR="007C7BF1" w:rsidRPr="009535FE" w:rsidRDefault="007C7BF1" w:rsidP="007C7BF1">
      <w:pPr>
        <w:pStyle w:val="a5"/>
        <w:numPr>
          <w:ilvl w:val="0"/>
          <w:numId w:val="38"/>
        </w:numPr>
        <w:ind w:left="1134"/>
        <w:jc w:val="left"/>
        <w:rPr>
          <w:sz w:val="24"/>
          <w:szCs w:val="24"/>
        </w:rPr>
      </w:pPr>
      <w:r w:rsidRPr="009535FE">
        <w:rPr>
          <w:sz w:val="24"/>
          <w:szCs w:val="24"/>
        </w:rPr>
        <w:t>Богатырев А.Д., студент философского факультета 4 курса 441 гр.</w:t>
      </w:r>
    </w:p>
    <w:p w:rsidR="007C7BF1" w:rsidRPr="009535FE" w:rsidRDefault="007C7BF1" w:rsidP="007C7BF1">
      <w:pPr>
        <w:pStyle w:val="a5"/>
        <w:numPr>
          <w:ilvl w:val="0"/>
          <w:numId w:val="38"/>
        </w:numPr>
        <w:ind w:left="1134"/>
        <w:jc w:val="left"/>
        <w:rPr>
          <w:sz w:val="24"/>
          <w:szCs w:val="24"/>
        </w:rPr>
      </w:pPr>
      <w:r w:rsidRPr="009535FE">
        <w:rPr>
          <w:sz w:val="24"/>
          <w:szCs w:val="24"/>
        </w:rPr>
        <w:t>Болясов Д.Д., студент философского факультета 2 курса 251 гр.</w:t>
      </w:r>
    </w:p>
    <w:p w:rsidR="007C7BF1" w:rsidRPr="009535FE" w:rsidRDefault="007C7BF1" w:rsidP="007C7BF1">
      <w:pPr>
        <w:pStyle w:val="a5"/>
        <w:numPr>
          <w:ilvl w:val="0"/>
          <w:numId w:val="38"/>
        </w:numPr>
        <w:ind w:left="1134"/>
        <w:jc w:val="left"/>
        <w:rPr>
          <w:sz w:val="24"/>
          <w:szCs w:val="24"/>
        </w:rPr>
      </w:pPr>
      <w:r w:rsidRPr="009535FE">
        <w:rPr>
          <w:sz w:val="24"/>
          <w:szCs w:val="24"/>
        </w:rPr>
        <w:t>Борисовская В.Д., студент философского факультета 4 курса 411 гр.</w:t>
      </w:r>
    </w:p>
    <w:p w:rsidR="007C7BF1" w:rsidRPr="009535FE" w:rsidRDefault="007C7BF1" w:rsidP="007C7BF1">
      <w:pPr>
        <w:pStyle w:val="a5"/>
        <w:numPr>
          <w:ilvl w:val="0"/>
          <w:numId w:val="38"/>
        </w:numPr>
        <w:ind w:left="1134"/>
        <w:jc w:val="left"/>
        <w:rPr>
          <w:sz w:val="24"/>
          <w:szCs w:val="24"/>
        </w:rPr>
      </w:pPr>
      <w:r w:rsidRPr="009535FE">
        <w:rPr>
          <w:sz w:val="24"/>
          <w:szCs w:val="24"/>
        </w:rPr>
        <w:t>Бочкарев В.О., магистрант философского факультета 2 курса 242 гр.</w:t>
      </w:r>
    </w:p>
    <w:p w:rsidR="007C7BF1" w:rsidRPr="009535FE" w:rsidRDefault="007C7BF1" w:rsidP="007C7BF1">
      <w:pPr>
        <w:pStyle w:val="a5"/>
        <w:numPr>
          <w:ilvl w:val="0"/>
          <w:numId w:val="38"/>
        </w:numPr>
        <w:ind w:left="1134"/>
        <w:jc w:val="left"/>
        <w:rPr>
          <w:sz w:val="24"/>
          <w:szCs w:val="24"/>
        </w:rPr>
      </w:pPr>
      <w:r w:rsidRPr="009535FE">
        <w:rPr>
          <w:sz w:val="24"/>
          <w:szCs w:val="24"/>
        </w:rPr>
        <w:t>Бояров Д.А.,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Брыкалина К.М.,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Букаев С.А.,</w:t>
      </w:r>
      <w:r w:rsidRPr="009535FE">
        <w:rPr>
          <w:rFonts w:eastAsia="Arial"/>
          <w:sz w:val="24"/>
          <w:szCs w:val="24"/>
        </w:rPr>
        <w:t xml:space="preserve"> магистрант философского факультета 2 курса 232 гр.</w:t>
      </w:r>
    </w:p>
    <w:p w:rsidR="007C7BF1" w:rsidRPr="009535FE" w:rsidRDefault="007C7BF1" w:rsidP="007C7BF1">
      <w:pPr>
        <w:pStyle w:val="a5"/>
        <w:numPr>
          <w:ilvl w:val="0"/>
          <w:numId w:val="38"/>
        </w:numPr>
        <w:ind w:left="1134"/>
        <w:jc w:val="left"/>
        <w:rPr>
          <w:sz w:val="24"/>
          <w:szCs w:val="24"/>
        </w:rPr>
      </w:pPr>
      <w:r w:rsidRPr="009535FE">
        <w:rPr>
          <w:sz w:val="24"/>
          <w:szCs w:val="24"/>
        </w:rPr>
        <w:t>Булгаков С.В.,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Ванин П.С.,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Власенко Н.С., студент философского факультета 4 курса 441 гр.</w:t>
      </w:r>
    </w:p>
    <w:p w:rsidR="007C7BF1" w:rsidRPr="009535FE" w:rsidRDefault="007C7BF1" w:rsidP="007C7BF1">
      <w:pPr>
        <w:pStyle w:val="a5"/>
        <w:numPr>
          <w:ilvl w:val="0"/>
          <w:numId w:val="38"/>
        </w:numPr>
        <w:ind w:left="1134"/>
        <w:jc w:val="left"/>
        <w:rPr>
          <w:sz w:val="24"/>
          <w:szCs w:val="24"/>
        </w:rPr>
      </w:pPr>
      <w:r w:rsidRPr="009535FE">
        <w:rPr>
          <w:sz w:val="24"/>
          <w:szCs w:val="24"/>
        </w:rPr>
        <w:t>Вовк А.И.,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Гладилина А.А.,</w:t>
      </w:r>
      <w:r w:rsidRPr="009535FE">
        <w:rPr>
          <w:rFonts w:eastAsia="Arial"/>
          <w:sz w:val="24"/>
          <w:szCs w:val="24"/>
        </w:rPr>
        <w:t xml:space="preserve"> магистрант философского факультета 2 курса 232 гр.</w:t>
      </w:r>
    </w:p>
    <w:p w:rsidR="007C7BF1" w:rsidRPr="009535FE" w:rsidRDefault="007C7BF1" w:rsidP="007C7BF1">
      <w:pPr>
        <w:pStyle w:val="a5"/>
        <w:numPr>
          <w:ilvl w:val="0"/>
          <w:numId w:val="38"/>
        </w:numPr>
        <w:ind w:left="1134"/>
        <w:jc w:val="left"/>
        <w:rPr>
          <w:sz w:val="24"/>
          <w:szCs w:val="24"/>
        </w:rPr>
      </w:pPr>
      <w:r w:rsidRPr="009535FE">
        <w:rPr>
          <w:sz w:val="24"/>
          <w:szCs w:val="24"/>
        </w:rPr>
        <w:t>Грачева А.А.,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lastRenderedPageBreak/>
        <w:t>Грушин О.В.,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Гущин Я.Д., аспирант философского факультета 3 курса 371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Гущина В.В. </w:t>
      </w:r>
      <w:r w:rsidRPr="009535FE">
        <w:rPr>
          <w:rFonts w:eastAsia="Arial"/>
          <w:sz w:val="24"/>
          <w:szCs w:val="24"/>
        </w:rPr>
        <w:t>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Дедусенко А.В., магистрант философского факультета 1 курса 112 гр.</w:t>
      </w:r>
    </w:p>
    <w:p w:rsidR="007C7BF1" w:rsidRPr="009535FE" w:rsidRDefault="007C7BF1" w:rsidP="007C7BF1">
      <w:pPr>
        <w:pStyle w:val="a5"/>
        <w:numPr>
          <w:ilvl w:val="0"/>
          <w:numId w:val="38"/>
        </w:numPr>
        <w:ind w:left="1134"/>
        <w:jc w:val="left"/>
        <w:rPr>
          <w:sz w:val="24"/>
          <w:szCs w:val="24"/>
        </w:rPr>
      </w:pPr>
      <w:r w:rsidRPr="009535FE">
        <w:rPr>
          <w:sz w:val="24"/>
          <w:szCs w:val="24"/>
        </w:rPr>
        <w:t>Демьяненко В.А.,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Дергунов С.Ю., магистрант философского факультета 1 курса 152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Джамиев Р.Р.,</w:t>
      </w:r>
      <w:r w:rsidRPr="009535FE">
        <w:rPr>
          <w:rFonts w:eastAsia="Arial"/>
          <w:sz w:val="24"/>
          <w:szCs w:val="24"/>
        </w:rPr>
        <w:t xml:space="preserve"> магистрант философского факультета 2 курса 232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Джамиева Д.Р., </w:t>
      </w:r>
      <w:r w:rsidRPr="009535FE">
        <w:rPr>
          <w:rFonts w:eastAsia="Arial"/>
          <w:sz w:val="24"/>
          <w:szCs w:val="24"/>
        </w:rPr>
        <w:t>магистрант</w:t>
      </w:r>
      <w:r w:rsidRPr="009535FE">
        <w:rPr>
          <w:sz w:val="24"/>
          <w:szCs w:val="24"/>
        </w:rPr>
        <w:t xml:space="preserve"> философского факультета </w:t>
      </w:r>
      <w:r w:rsidRPr="009535FE">
        <w:rPr>
          <w:rFonts w:eastAsia="Arial"/>
          <w:sz w:val="24"/>
          <w:szCs w:val="24"/>
        </w:rPr>
        <w:t>2 курса 232 гр.</w:t>
      </w:r>
    </w:p>
    <w:p w:rsidR="007C7BF1" w:rsidRPr="009535FE" w:rsidRDefault="007C7BF1" w:rsidP="007C7BF1">
      <w:pPr>
        <w:pStyle w:val="a5"/>
        <w:numPr>
          <w:ilvl w:val="0"/>
          <w:numId w:val="38"/>
        </w:numPr>
        <w:ind w:left="1134"/>
        <w:jc w:val="left"/>
        <w:rPr>
          <w:sz w:val="24"/>
          <w:szCs w:val="24"/>
        </w:rPr>
      </w:pPr>
      <w:r w:rsidRPr="009535FE">
        <w:rPr>
          <w:sz w:val="24"/>
          <w:szCs w:val="24"/>
        </w:rPr>
        <w:t>Дрозденко А.В., магистрант философского факультета 2 курса 212 гр.</w:t>
      </w:r>
    </w:p>
    <w:p w:rsidR="007C7BF1" w:rsidRPr="009535FE" w:rsidRDefault="007C7BF1" w:rsidP="007C7BF1">
      <w:pPr>
        <w:pStyle w:val="a5"/>
        <w:numPr>
          <w:ilvl w:val="0"/>
          <w:numId w:val="38"/>
        </w:numPr>
        <w:ind w:left="1134"/>
        <w:jc w:val="left"/>
        <w:rPr>
          <w:sz w:val="24"/>
          <w:szCs w:val="24"/>
        </w:rPr>
      </w:pPr>
      <w:r w:rsidRPr="009535FE">
        <w:rPr>
          <w:sz w:val="24"/>
          <w:szCs w:val="24"/>
        </w:rPr>
        <w:t>Евладова К.Г.,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Елизарова В.М.,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Еремеев А.О., аспирант </w:t>
      </w:r>
      <w:r w:rsidRPr="009535FE">
        <w:rPr>
          <w:rFonts w:eastAsia="Arial"/>
          <w:sz w:val="24"/>
          <w:szCs w:val="24"/>
        </w:rPr>
        <w:t xml:space="preserve">философского факультета </w:t>
      </w:r>
      <w:r w:rsidRPr="009535FE">
        <w:rPr>
          <w:sz w:val="24"/>
          <w:szCs w:val="24"/>
        </w:rPr>
        <w:t xml:space="preserve">1 курса 181 гр. </w:t>
      </w:r>
    </w:p>
    <w:p w:rsidR="007C7BF1" w:rsidRPr="009535FE" w:rsidRDefault="007C7BF1" w:rsidP="007C7BF1">
      <w:pPr>
        <w:pStyle w:val="a5"/>
        <w:numPr>
          <w:ilvl w:val="0"/>
          <w:numId w:val="38"/>
        </w:numPr>
        <w:ind w:left="1134"/>
        <w:jc w:val="left"/>
        <w:rPr>
          <w:sz w:val="24"/>
          <w:szCs w:val="24"/>
        </w:rPr>
      </w:pPr>
      <w:r w:rsidRPr="009535FE">
        <w:rPr>
          <w:sz w:val="24"/>
          <w:szCs w:val="24"/>
        </w:rPr>
        <w:t>Еремин А.В., магистрант философского факультета 1 курса 162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Жадько И.С.,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Жумаев Р.А., аспирант </w:t>
      </w:r>
      <w:r w:rsidRPr="009535FE">
        <w:rPr>
          <w:rFonts w:eastAsia="Arial"/>
          <w:sz w:val="24"/>
          <w:szCs w:val="24"/>
        </w:rPr>
        <w:t xml:space="preserve">философского факультета </w:t>
      </w:r>
      <w:r w:rsidRPr="009535FE">
        <w:rPr>
          <w:sz w:val="24"/>
          <w:szCs w:val="24"/>
        </w:rPr>
        <w:t xml:space="preserve">1 курса 181 гр. </w:t>
      </w:r>
    </w:p>
    <w:p w:rsidR="007C7BF1" w:rsidRPr="009535FE" w:rsidRDefault="007C7BF1" w:rsidP="007C7BF1">
      <w:pPr>
        <w:pStyle w:val="a5"/>
        <w:numPr>
          <w:ilvl w:val="0"/>
          <w:numId w:val="38"/>
        </w:numPr>
        <w:ind w:left="1134"/>
        <w:jc w:val="left"/>
        <w:rPr>
          <w:sz w:val="24"/>
          <w:szCs w:val="24"/>
        </w:rPr>
      </w:pPr>
      <w:r w:rsidRPr="009535FE">
        <w:rPr>
          <w:sz w:val="24"/>
          <w:szCs w:val="24"/>
        </w:rPr>
        <w:t>Журавель Р.М., студент философского факультета 1 курса 161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Журбина Л.П.,</w:t>
      </w:r>
      <w:r w:rsidRPr="009535FE">
        <w:rPr>
          <w:rFonts w:eastAsia="Arial"/>
          <w:sz w:val="24"/>
          <w:szCs w:val="24"/>
        </w:rPr>
        <w:t xml:space="preserve"> магистрант философского факультета 2 курса 232 гр.</w:t>
      </w:r>
    </w:p>
    <w:p w:rsidR="007C7BF1" w:rsidRPr="009535FE" w:rsidRDefault="007C7BF1" w:rsidP="007C7BF1">
      <w:pPr>
        <w:pStyle w:val="a5"/>
        <w:numPr>
          <w:ilvl w:val="0"/>
          <w:numId w:val="38"/>
        </w:numPr>
        <w:ind w:left="1134"/>
        <w:jc w:val="left"/>
        <w:rPr>
          <w:sz w:val="24"/>
          <w:szCs w:val="24"/>
        </w:rPr>
      </w:pPr>
      <w:r w:rsidRPr="009535FE">
        <w:rPr>
          <w:sz w:val="24"/>
          <w:szCs w:val="24"/>
        </w:rPr>
        <w:t>Зимин С.Н., студент философского факультета 1 курса 141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Зубкова А.А., студент философского факультета 3 курса 311 гр. </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Иванников В.В., студент философского факультета 2 курса 211 гр. </w:t>
      </w:r>
    </w:p>
    <w:p w:rsidR="007C7BF1" w:rsidRPr="009535FE" w:rsidRDefault="007C7BF1" w:rsidP="007C7BF1">
      <w:pPr>
        <w:pStyle w:val="a5"/>
        <w:numPr>
          <w:ilvl w:val="0"/>
          <w:numId w:val="38"/>
        </w:numPr>
        <w:ind w:left="1134"/>
        <w:jc w:val="left"/>
        <w:rPr>
          <w:sz w:val="24"/>
          <w:szCs w:val="24"/>
        </w:rPr>
      </w:pPr>
      <w:r w:rsidRPr="009535FE">
        <w:rPr>
          <w:sz w:val="24"/>
          <w:szCs w:val="24"/>
        </w:rPr>
        <w:t>Иванова Д.Д., аспирант философского факультета 2 курса 272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Иньков В.Г.,</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Исингалиева А.А., студент философского факультета 3 курса 311 гр.</w:t>
      </w:r>
    </w:p>
    <w:p w:rsidR="007C7BF1" w:rsidRPr="009535FE" w:rsidRDefault="007C7BF1" w:rsidP="007C7BF1">
      <w:pPr>
        <w:pStyle w:val="a5"/>
        <w:numPr>
          <w:ilvl w:val="0"/>
          <w:numId w:val="38"/>
        </w:numPr>
        <w:ind w:left="1134"/>
        <w:jc w:val="left"/>
        <w:rPr>
          <w:sz w:val="24"/>
          <w:szCs w:val="24"/>
        </w:rPr>
      </w:pPr>
      <w:r w:rsidRPr="009535FE">
        <w:rPr>
          <w:sz w:val="24"/>
          <w:szCs w:val="24"/>
        </w:rPr>
        <w:t>Ищенко И.Б., магистрант философского факультета 2 курса 252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Калинин В.В., аспирант </w:t>
      </w:r>
      <w:r w:rsidRPr="009535FE">
        <w:rPr>
          <w:rFonts w:eastAsia="Arial"/>
          <w:sz w:val="24"/>
          <w:szCs w:val="24"/>
        </w:rPr>
        <w:t xml:space="preserve">философского факультета </w:t>
      </w:r>
      <w:r w:rsidRPr="009535FE">
        <w:rPr>
          <w:sz w:val="24"/>
          <w:szCs w:val="24"/>
        </w:rPr>
        <w:t>1 курса, 181 гр.</w:t>
      </w:r>
    </w:p>
    <w:p w:rsidR="007C7BF1" w:rsidRPr="009535FE" w:rsidRDefault="007C7BF1" w:rsidP="007C7BF1">
      <w:pPr>
        <w:pStyle w:val="a5"/>
        <w:numPr>
          <w:ilvl w:val="0"/>
          <w:numId w:val="38"/>
        </w:numPr>
        <w:ind w:left="1134"/>
        <w:jc w:val="left"/>
        <w:rPr>
          <w:sz w:val="24"/>
          <w:szCs w:val="24"/>
        </w:rPr>
      </w:pPr>
      <w:r w:rsidRPr="009535FE">
        <w:rPr>
          <w:sz w:val="24"/>
          <w:szCs w:val="24"/>
        </w:rPr>
        <w:t>Камаров А.А., студент философского факультета 2 курса 241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Карабанова Г.Е.,</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Карелина А.А., студент философского факультета 1 курса 141 гр.</w:t>
      </w:r>
    </w:p>
    <w:p w:rsidR="007C7BF1" w:rsidRPr="009535FE" w:rsidRDefault="007C7BF1" w:rsidP="007C7BF1">
      <w:pPr>
        <w:pStyle w:val="a5"/>
        <w:numPr>
          <w:ilvl w:val="0"/>
          <w:numId w:val="38"/>
        </w:numPr>
        <w:ind w:left="1134"/>
        <w:jc w:val="left"/>
        <w:rPr>
          <w:sz w:val="24"/>
          <w:szCs w:val="24"/>
        </w:rPr>
      </w:pPr>
      <w:r w:rsidRPr="009535FE">
        <w:rPr>
          <w:sz w:val="24"/>
          <w:szCs w:val="24"/>
        </w:rPr>
        <w:t>Квас А.Ю., аспирант философского факультета 2 курса 272 гр.</w:t>
      </w:r>
    </w:p>
    <w:p w:rsidR="007C7BF1" w:rsidRPr="009535FE" w:rsidRDefault="007C7BF1" w:rsidP="007C7BF1">
      <w:pPr>
        <w:pStyle w:val="a5"/>
        <w:numPr>
          <w:ilvl w:val="0"/>
          <w:numId w:val="38"/>
        </w:numPr>
        <w:ind w:left="1134"/>
        <w:jc w:val="left"/>
        <w:rPr>
          <w:sz w:val="24"/>
          <w:szCs w:val="24"/>
        </w:rPr>
      </w:pPr>
      <w:r w:rsidRPr="009535FE">
        <w:rPr>
          <w:sz w:val="24"/>
          <w:szCs w:val="24"/>
        </w:rPr>
        <w:t>Киреев П.В.,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Киселев В.А., студент философского факультета 1 курса 141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Климова О.Ю., магистрант философского факультета 2 курса 242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Клочков Е.С.,</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Кобалёва К.А.,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Кодирова А.М.,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Конаков В.А., магистрант философского факультета 2 курса 212 гр. </w:t>
      </w:r>
    </w:p>
    <w:p w:rsidR="007C7BF1" w:rsidRPr="009535FE" w:rsidRDefault="007C7BF1" w:rsidP="007C7BF1">
      <w:pPr>
        <w:pStyle w:val="a5"/>
        <w:numPr>
          <w:ilvl w:val="0"/>
          <w:numId w:val="38"/>
        </w:numPr>
        <w:ind w:left="1134"/>
        <w:jc w:val="left"/>
        <w:rPr>
          <w:sz w:val="24"/>
          <w:szCs w:val="24"/>
        </w:rPr>
      </w:pPr>
      <w:r w:rsidRPr="009535FE">
        <w:rPr>
          <w:sz w:val="24"/>
          <w:szCs w:val="24"/>
        </w:rPr>
        <w:t>Корешкова Е.С.,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Кортушов К.П.,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Косенко Д.В., магистрант философского факультета 2 курса 212 гр. </w:t>
      </w:r>
    </w:p>
    <w:p w:rsidR="007C7BF1" w:rsidRPr="009535FE" w:rsidRDefault="007C7BF1" w:rsidP="007C7BF1">
      <w:pPr>
        <w:pStyle w:val="a5"/>
        <w:numPr>
          <w:ilvl w:val="0"/>
          <w:numId w:val="38"/>
        </w:numPr>
        <w:ind w:left="1134"/>
        <w:jc w:val="left"/>
        <w:rPr>
          <w:sz w:val="24"/>
          <w:szCs w:val="24"/>
        </w:rPr>
      </w:pPr>
      <w:r w:rsidRPr="009535FE">
        <w:rPr>
          <w:sz w:val="24"/>
          <w:szCs w:val="24"/>
        </w:rPr>
        <w:t>Крайнов Д.М., магистрант философского факультета 2 курса 242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Кривов К.И.,</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Кулиев Р.В.,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t>Курдупова Д.А.,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Курепина Е.И., студент философского факультета 4 курса 451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Кучеряева Я.С.,</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Лавриненко М.В.,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Лаврухин Г.С., студент философского факультета 1 курса 161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Лазарева Е.Г., студент философского факультета 3 курса 361.</w:t>
      </w:r>
    </w:p>
    <w:p w:rsidR="007C7BF1" w:rsidRPr="009535FE" w:rsidRDefault="007C7BF1" w:rsidP="007C7BF1">
      <w:pPr>
        <w:pStyle w:val="a5"/>
        <w:numPr>
          <w:ilvl w:val="0"/>
          <w:numId w:val="38"/>
        </w:numPr>
        <w:ind w:left="1134"/>
        <w:jc w:val="left"/>
        <w:rPr>
          <w:sz w:val="24"/>
          <w:szCs w:val="24"/>
        </w:rPr>
      </w:pPr>
      <w:r w:rsidRPr="009535FE">
        <w:rPr>
          <w:sz w:val="24"/>
          <w:szCs w:val="24"/>
        </w:rPr>
        <w:t>Лапшова В.А.,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Латышева М.И., магистрант философского факультета 1 курса 162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Литвиненко И.П., </w:t>
      </w:r>
      <w:r w:rsidRPr="009535FE">
        <w:rPr>
          <w:rFonts w:eastAsia="Arial"/>
          <w:sz w:val="24"/>
          <w:szCs w:val="24"/>
        </w:rPr>
        <w:t>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Лобанов Д.Н.,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lastRenderedPageBreak/>
        <w:t>Лобанова Е.С., аспирант философского факультета 3 курса 372 гр.</w:t>
      </w:r>
    </w:p>
    <w:p w:rsidR="007C7BF1" w:rsidRPr="009535FE" w:rsidRDefault="007C7BF1" w:rsidP="007C7BF1">
      <w:pPr>
        <w:pStyle w:val="a5"/>
        <w:numPr>
          <w:ilvl w:val="0"/>
          <w:numId w:val="38"/>
        </w:numPr>
        <w:ind w:left="1134"/>
        <w:jc w:val="left"/>
        <w:rPr>
          <w:sz w:val="24"/>
          <w:szCs w:val="24"/>
        </w:rPr>
      </w:pPr>
      <w:r w:rsidRPr="009535FE">
        <w:rPr>
          <w:sz w:val="24"/>
          <w:szCs w:val="24"/>
        </w:rPr>
        <w:t>Марискина О.А.,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Мартынова Д.С., студент философского факультета 1 курса 161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Медведев А.О., магистрант философского факультета 1 курса 132 гр.</w:t>
      </w:r>
    </w:p>
    <w:p w:rsidR="007C7BF1" w:rsidRPr="009535FE" w:rsidRDefault="007C7BF1" w:rsidP="007C7BF1">
      <w:pPr>
        <w:pStyle w:val="a5"/>
        <w:numPr>
          <w:ilvl w:val="0"/>
          <w:numId w:val="38"/>
        </w:numPr>
        <w:ind w:left="1134"/>
        <w:jc w:val="left"/>
        <w:rPr>
          <w:sz w:val="24"/>
          <w:szCs w:val="24"/>
        </w:rPr>
      </w:pPr>
      <w:r w:rsidRPr="009535FE">
        <w:rPr>
          <w:sz w:val="24"/>
          <w:szCs w:val="24"/>
        </w:rPr>
        <w:t>Меркулова М.А., студент философского факультета 4 курса 461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Михалкин А.А., студент философского факультета 4 курса 411 группы. </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Мовчан М.А., студент философского факультета 4 курса 441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Молоканова Ю.Д.,</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Морозова Е.М.,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t>Мурадова К.Р., студент философского факультета 1 курса 161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Рогова (Мясникова) Д.А., студент философского факультета 3 курса 341.</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Набоко П.А., студент философского факультета 2 курса 261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Назаров А.Д., </w:t>
      </w:r>
      <w:r w:rsidRPr="009535FE">
        <w:rPr>
          <w:rFonts w:eastAsia="Arial"/>
          <w:sz w:val="24"/>
          <w:szCs w:val="24"/>
        </w:rPr>
        <w:t>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Никифорова А.А.,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Николаева В.А.,</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Одинокова М.Д., студент философского факультета 4 курса 411 гр. </w:t>
      </w:r>
    </w:p>
    <w:p w:rsidR="007C7BF1" w:rsidRPr="009535FE" w:rsidRDefault="007C7BF1" w:rsidP="007C7BF1">
      <w:pPr>
        <w:pStyle w:val="a5"/>
        <w:numPr>
          <w:ilvl w:val="0"/>
          <w:numId w:val="38"/>
        </w:numPr>
        <w:ind w:left="1134"/>
        <w:jc w:val="left"/>
        <w:rPr>
          <w:sz w:val="24"/>
          <w:szCs w:val="24"/>
        </w:rPr>
      </w:pPr>
      <w:r w:rsidRPr="009535FE">
        <w:rPr>
          <w:sz w:val="24"/>
          <w:szCs w:val="24"/>
        </w:rPr>
        <w:t>Орлов А.Н., студент философского факультета 4 курса 441 гр.</w:t>
      </w:r>
    </w:p>
    <w:p w:rsidR="007C7BF1" w:rsidRPr="009535FE" w:rsidRDefault="007C7BF1" w:rsidP="007C7BF1">
      <w:pPr>
        <w:pStyle w:val="a5"/>
        <w:numPr>
          <w:ilvl w:val="0"/>
          <w:numId w:val="38"/>
        </w:numPr>
        <w:ind w:left="1134"/>
        <w:jc w:val="left"/>
        <w:rPr>
          <w:sz w:val="24"/>
          <w:szCs w:val="24"/>
        </w:rPr>
      </w:pPr>
      <w:r w:rsidRPr="009535FE">
        <w:rPr>
          <w:sz w:val="24"/>
          <w:szCs w:val="24"/>
        </w:rPr>
        <w:t>Павлова А.С., студент философского факультета 4 курса 461 гр.</w:t>
      </w:r>
    </w:p>
    <w:p w:rsidR="007C7BF1" w:rsidRPr="009535FE" w:rsidRDefault="007C7BF1" w:rsidP="007C7BF1">
      <w:pPr>
        <w:pStyle w:val="a5"/>
        <w:numPr>
          <w:ilvl w:val="0"/>
          <w:numId w:val="38"/>
        </w:numPr>
        <w:ind w:left="1134"/>
        <w:jc w:val="left"/>
        <w:rPr>
          <w:sz w:val="24"/>
          <w:szCs w:val="24"/>
        </w:rPr>
      </w:pPr>
      <w:r w:rsidRPr="009535FE">
        <w:rPr>
          <w:sz w:val="24"/>
          <w:szCs w:val="24"/>
        </w:rPr>
        <w:t>Пахомова Е.К.,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Пестрякова О.С., магистрант философского факультета 1 курса 162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Подинежная О.О., магистрант философского факультета 1 курса 132 гр.</w:t>
      </w:r>
    </w:p>
    <w:p w:rsidR="007C7BF1" w:rsidRPr="009535FE" w:rsidRDefault="007C7BF1" w:rsidP="007C7BF1">
      <w:pPr>
        <w:pStyle w:val="a5"/>
        <w:numPr>
          <w:ilvl w:val="0"/>
          <w:numId w:val="38"/>
        </w:numPr>
        <w:ind w:left="1134"/>
        <w:jc w:val="left"/>
        <w:rPr>
          <w:sz w:val="24"/>
          <w:szCs w:val="24"/>
        </w:rPr>
      </w:pPr>
      <w:r w:rsidRPr="009535FE">
        <w:rPr>
          <w:sz w:val="24"/>
          <w:szCs w:val="24"/>
        </w:rPr>
        <w:t>Пономарев А.А.,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t>Портенко П.Н.,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Пряхин Д.А.,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Пунева А.Ю., </w:t>
      </w:r>
      <w:r w:rsidRPr="009535FE">
        <w:rPr>
          <w:rFonts w:eastAsia="Arial"/>
          <w:sz w:val="24"/>
          <w:szCs w:val="24"/>
        </w:rPr>
        <w:t>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Пырочкин А.Р., магистрант философского факультета 1 курса 112 гр.</w:t>
      </w:r>
    </w:p>
    <w:p w:rsidR="007C7BF1" w:rsidRPr="009535FE" w:rsidRDefault="007C7BF1" w:rsidP="007C7BF1">
      <w:pPr>
        <w:pStyle w:val="a5"/>
        <w:numPr>
          <w:ilvl w:val="0"/>
          <w:numId w:val="38"/>
        </w:numPr>
        <w:ind w:left="1134"/>
        <w:jc w:val="left"/>
        <w:rPr>
          <w:sz w:val="24"/>
          <w:szCs w:val="24"/>
        </w:rPr>
      </w:pPr>
      <w:r w:rsidRPr="009535FE">
        <w:rPr>
          <w:sz w:val="24"/>
          <w:szCs w:val="24"/>
        </w:rPr>
        <w:t>Радаев И.С., магистрант философского факультета 2 курса 213 группы.</w:t>
      </w:r>
    </w:p>
    <w:p w:rsidR="007C7BF1" w:rsidRPr="009535FE" w:rsidRDefault="007C7BF1" w:rsidP="007C7BF1">
      <w:pPr>
        <w:pStyle w:val="a5"/>
        <w:numPr>
          <w:ilvl w:val="0"/>
          <w:numId w:val="38"/>
        </w:numPr>
        <w:ind w:left="1134"/>
        <w:jc w:val="left"/>
        <w:rPr>
          <w:sz w:val="24"/>
          <w:szCs w:val="24"/>
        </w:rPr>
      </w:pPr>
      <w:r w:rsidRPr="009535FE">
        <w:rPr>
          <w:sz w:val="24"/>
          <w:szCs w:val="24"/>
        </w:rPr>
        <w:t>Ракчева А.Н., студент философского факультета 2 курса 251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Решетникова И.В., магистрант философского факультета 1 курса 132 гр.</w:t>
      </w:r>
    </w:p>
    <w:p w:rsidR="007C7BF1" w:rsidRPr="009535FE" w:rsidRDefault="007C7BF1" w:rsidP="007C7BF1">
      <w:pPr>
        <w:pStyle w:val="a5"/>
        <w:numPr>
          <w:ilvl w:val="0"/>
          <w:numId w:val="38"/>
        </w:numPr>
        <w:ind w:left="1134"/>
        <w:jc w:val="left"/>
        <w:rPr>
          <w:sz w:val="24"/>
          <w:szCs w:val="24"/>
        </w:rPr>
      </w:pPr>
      <w:r w:rsidRPr="009535FE">
        <w:rPr>
          <w:sz w:val="24"/>
          <w:szCs w:val="24"/>
        </w:rPr>
        <w:t>Рзаева Н.Э.,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Ротов Д.П., студент философского факультета 3 курса 351.</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Руднева М.А., студент философского факультета 3 курса 361.</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 xml:space="preserve">Русакова В.Н., </w:t>
      </w:r>
      <w:r w:rsidRPr="009535FE">
        <w:rPr>
          <w:rFonts w:eastAsia="Arial"/>
          <w:sz w:val="24"/>
          <w:szCs w:val="24"/>
        </w:rPr>
        <w:t>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Рыбалова М.А.,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Рыжкин Я.А., студент философского факультета 4 курса 441 гр.</w:t>
      </w:r>
    </w:p>
    <w:p w:rsidR="007C7BF1" w:rsidRPr="009535FE" w:rsidRDefault="007C7BF1" w:rsidP="007C7BF1">
      <w:pPr>
        <w:pStyle w:val="a5"/>
        <w:numPr>
          <w:ilvl w:val="0"/>
          <w:numId w:val="38"/>
        </w:numPr>
        <w:ind w:left="1134"/>
        <w:jc w:val="left"/>
        <w:rPr>
          <w:sz w:val="24"/>
          <w:szCs w:val="24"/>
        </w:rPr>
      </w:pPr>
      <w:r w:rsidRPr="009535FE">
        <w:rPr>
          <w:sz w:val="24"/>
          <w:szCs w:val="24"/>
        </w:rPr>
        <w:t>Самарцева М.О.,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Самойлова Е.А.,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Саратовский С.В., аспирант </w:t>
      </w:r>
      <w:r w:rsidRPr="009535FE">
        <w:rPr>
          <w:rFonts w:eastAsia="Arial"/>
          <w:sz w:val="24"/>
          <w:szCs w:val="24"/>
        </w:rPr>
        <w:t xml:space="preserve">философского факультета </w:t>
      </w:r>
      <w:r w:rsidRPr="009535FE">
        <w:rPr>
          <w:sz w:val="24"/>
          <w:szCs w:val="24"/>
        </w:rPr>
        <w:t>1 курса 181 гр.</w:t>
      </w:r>
    </w:p>
    <w:p w:rsidR="007C7BF1" w:rsidRPr="009535FE" w:rsidRDefault="007C7BF1" w:rsidP="007C7BF1">
      <w:pPr>
        <w:pStyle w:val="a5"/>
        <w:numPr>
          <w:ilvl w:val="0"/>
          <w:numId w:val="38"/>
        </w:numPr>
        <w:ind w:left="1134"/>
        <w:jc w:val="left"/>
        <w:rPr>
          <w:sz w:val="24"/>
          <w:szCs w:val="24"/>
        </w:rPr>
      </w:pPr>
      <w:r w:rsidRPr="009535FE">
        <w:rPr>
          <w:sz w:val="24"/>
          <w:szCs w:val="24"/>
        </w:rPr>
        <w:t>Сергеев М.Э., магистрант философского факультета 2 курса 213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Сергеева В.Д.,</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Сизов Д.А., студент философского факультета 2 курса 251 гр.</w:t>
      </w:r>
    </w:p>
    <w:p w:rsidR="007C7BF1" w:rsidRPr="009535FE" w:rsidRDefault="007C7BF1" w:rsidP="007C7BF1">
      <w:pPr>
        <w:pStyle w:val="a5"/>
        <w:numPr>
          <w:ilvl w:val="0"/>
          <w:numId w:val="38"/>
        </w:numPr>
        <w:ind w:left="1134"/>
        <w:jc w:val="left"/>
        <w:rPr>
          <w:sz w:val="24"/>
          <w:szCs w:val="24"/>
        </w:rPr>
      </w:pPr>
      <w:r w:rsidRPr="009535FE">
        <w:rPr>
          <w:sz w:val="24"/>
          <w:szCs w:val="24"/>
        </w:rPr>
        <w:t>Скафтымов Н.А., магистрант философского факультета 2 курса 252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Скворцова Е.С.,</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Сковородко А.Д., магистрант философского факультета 2 курса 213 гр.</w:t>
      </w:r>
    </w:p>
    <w:p w:rsidR="007C7BF1" w:rsidRPr="009535FE" w:rsidRDefault="007C7BF1" w:rsidP="007C7BF1">
      <w:pPr>
        <w:pStyle w:val="a5"/>
        <w:numPr>
          <w:ilvl w:val="0"/>
          <w:numId w:val="38"/>
        </w:numPr>
        <w:ind w:left="1134"/>
        <w:jc w:val="left"/>
        <w:rPr>
          <w:sz w:val="24"/>
          <w:szCs w:val="24"/>
        </w:rPr>
      </w:pPr>
      <w:r w:rsidRPr="009535FE">
        <w:rPr>
          <w:sz w:val="24"/>
          <w:szCs w:val="24"/>
        </w:rPr>
        <w:t>Совин А.В., магистрант философского факультета 1 курса 142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Солженицына Е.Р.,</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Спиренкова А.Е.,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Старшинов А.С., магистрант философского факультета 1 курса 112 гр.</w:t>
      </w:r>
    </w:p>
    <w:p w:rsidR="007C7BF1" w:rsidRPr="009535FE" w:rsidRDefault="007C7BF1" w:rsidP="007C7BF1">
      <w:pPr>
        <w:pStyle w:val="a5"/>
        <w:numPr>
          <w:ilvl w:val="0"/>
          <w:numId w:val="38"/>
        </w:numPr>
        <w:ind w:left="1134"/>
        <w:jc w:val="left"/>
        <w:rPr>
          <w:sz w:val="24"/>
          <w:szCs w:val="24"/>
        </w:rPr>
      </w:pPr>
      <w:r w:rsidRPr="009535FE">
        <w:rPr>
          <w:sz w:val="24"/>
          <w:szCs w:val="24"/>
        </w:rPr>
        <w:t>Степанова А.М., студент философского факультета 2 курса 261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Стрелецкая С.А.,</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Стрельникова В.И. магистрант</w:t>
      </w:r>
      <w:r w:rsidRPr="009535FE">
        <w:rPr>
          <w:sz w:val="24"/>
          <w:szCs w:val="24"/>
        </w:rPr>
        <w:t xml:space="preserve"> философского факультета </w:t>
      </w:r>
      <w:r w:rsidRPr="009535FE">
        <w:rPr>
          <w:rFonts w:eastAsia="Arial"/>
          <w:sz w:val="24"/>
          <w:szCs w:val="24"/>
        </w:rPr>
        <w:t>2 курса 242 гр.</w:t>
      </w:r>
      <w:r w:rsidRPr="009535FE">
        <w:rPr>
          <w:sz w:val="24"/>
          <w:szCs w:val="24"/>
        </w:rPr>
        <w:t xml:space="preserve"> </w:t>
      </w:r>
    </w:p>
    <w:p w:rsidR="007C7BF1" w:rsidRPr="009535FE" w:rsidRDefault="007C7BF1" w:rsidP="007C7BF1">
      <w:pPr>
        <w:pStyle w:val="a5"/>
        <w:numPr>
          <w:ilvl w:val="0"/>
          <w:numId w:val="38"/>
        </w:numPr>
        <w:ind w:left="1134"/>
        <w:jc w:val="left"/>
        <w:rPr>
          <w:sz w:val="24"/>
          <w:szCs w:val="24"/>
        </w:rPr>
      </w:pPr>
      <w:r w:rsidRPr="009535FE">
        <w:rPr>
          <w:sz w:val="24"/>
          <w:szCs w:val="24"/>
        </w:rPr>
        <w:t>Тагаев М.А., аспирант философского факультета 1 курса 172 гр.</w:t>
      </w:r>
    </w:p>
    <w:p w:rsidR="007C7BF1" w:rsidRPr="009535FE" w:rsidRDefault="007C7BF1" w:rsidP="007C7BF1">
      <w:pPr>
        <w:pStyle w:val="a5"/>
        <w:numPr>
          <w:ilvl w:val="0"/>
          <w:numId w:val="38"/>
        </w:numPr>
        <w:ind w:left="1134"/>
        <w:jc w:val="left"/>
        <w:rPr>
          <w:sz w:val="24"/>
          <w:szCs w:val="24"/>
        </w:rPr>
      </w:pPr>
      <w:r w:rsidRPr="009535FE">
        <w:rPr>
          <w:sz w:val="24"/>
          <w:szCs w:val="24"/>
        </w:rPr>
        <w:lastRenderedPageBreak/>
        <w:t>Тепер Э.Л., студент философского факультета 4 курса 411 гр.</w:t>
      </w:r>
    </w:p>
    <w:p w:rsidR="007C7BF1" w:rsidRPr="009535FE" w:rsidRDefault="007C7BF1" w:rsidP="007C7BF1">
      <w:pPr>
        <w:pStyle w:val="a5"/>
        <w:numPr>
          <w:ilvl w:val="0"/>
          <w:numId w:val="38"/>
        </w:numPr>
        <w:ind w:left="1134"/>
        <w:jc w:val="left"/>
        <w:rPr>
          <w:sz w:val="24"/>
          <w:szCs w:val="24"/>
        </w:rPr>
      </w:pPr>
      <w:r w:rsidRPr="009535FE">
        <w:rPr>
          <w:sz w:val="24"/>
          <w:szCs w:val="24"/>
        </w:rPr>
        <w:t>Титов М.С., магистрант философского факультета 2 курса 252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Тишина О.А., магистрант философского факультета 2 курса 262 гр. </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Ткаченко К.Г.,</w:t>
      </w:r>
      <w:r w:rsidRPr="009535FE">
        <w:rPr>
          <w:rFonts w:eastAsia="Arial"/>
          <w:sz w:val="24"/>
          <w:szCs w:val="24"/>
        </w:rPr>
        <w:t xml:space="preserve"> студент философского факультета 2 курса 231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Толстых Д.Е., студент философского факультета 3 курса 311 гр. </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Торяник Ю.А., аспирант философского факультета 3 курса 372 гр. </w:t>
      </w:r>
    </w:p>
    <w:p w:rsidR="007C7BF1" w:rsidRPr="009535FE" w:rsidRDefault="007C7BF1" w:rsidP="007C7BF1">
      <w:pPr>
        <w:pStyle w:val="a5"/>
        <w:numPr>
          <w:ilvl w:val="0"/>
          <w:numId w:val="38"/>
        </w:numPr>
        <w:ind w:left="1134"/>
        <w:jc w:val="left"/>
        <w:rPr>
          <w:sz w:val="24"/>
          <w:szCs w:val="24"/>
        </w:rPr>
      </w:pPr>
      <w:r w:rsidRPr="009535FE">
        <w:rPr>
          <w:sz w:val="24"/>
          <w:szCs w:val="24"/>
        </w:rPr>
        <w:t>Тяпкин В.С., магистрант философского факультета 1 курса 162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Улыбина В.В. </w:t>
      </w:r>
      <w:r w:rsidRPr="009535FE">
        <w:rPr>
          <w:rFonts w:eastAsia="Arial"/>
          <w:sz w:val="24"/>
          <w:szCs w:val="24"/>
        </w:rPr>
        <w:t>магистрант</w:t>
      </w:r>
      <w:r w:rsidRPr="009535FE">
        <w:rPr>
          <w:sz w:val="24"/>
          <w:szCs w:val="24"/>
        </w:rPr>
        <w:t xml:space="preserve"> философского факультета </w:t>
      </w:r>
      <w:r w:rsidRPr="009535FE">
        <w:rPr>
          <w:rFonts w:eastAsia="Arial"/>
          <w:sz w:val="24"/>
          <w:szCs w:val="24"/>
        </w:rPr>
        <w:t>2 курса 262 гр.</w:t>
      </w:r>
    </w:p>
    <w:p w:rsidR="007C7BF1" w:rsidRPr="009535FE" w:rsidRDefault="007C7BF1" w:rsidP="007C7BF1">
      <w:pPr>
        <w:pStyle w:val="a5"/>
        <w:numPr>
          <w:ilvl w:val="0"/>
          <w:numId w:val="38"/>
        </w:numPr>
        <w:ind w:left="1134"/>
        <w:jc w:val="left"/>
        <w:rPr>
          <w:rFonts w:eastAsia="Arial"/>
          <w:sz w:val="24"/>
          <w:szCs w:val="24"/>
        </w:rPr>
      </w:pPr>
      <w:r w:rsidRPr="009535FE">
        <w:rPr>
          <w:rFonts w:eastAsia="Arial"/>
          <w:sz w:val="24"/>
          <w:szCs w:val="24"/>
        </w:rPr>
        <w:t>Уразаев Д.Р., магистрант философского факультета2 курса 252.</w:t>
      </w:r>
    </w:p>
    <w:p w:rsidR="007C7BF1" w:rsidRPr="009535FE" w:rsidRDefault="007C7BF1" w:rsidP="007C7BF1">
      <w:pPr>
        <w:pStyle w:val="a5"/>
        <w:numPr>
          <w:ilvl w:val="0"/>
          <w:numId w:val="38"/>
        </w:numPr>
        <w:ind w:left="1134"/>
        <w:jc w:val="left"/>
        <w:rPr>
          <w:sz w:val="24"/>
          <w:szCs w:val="24"/>
        </w:rPr>
      </w:pPr>
      <w:r w:rsidRPr="009535FE">
        <w:rPr>
          <w:sz w:val="24"/>
          <w:szCs w:val="24"/>
        </w:rPr>
        <w:t>Урсолов П.П., студент философского факультета 2 курса 241 гр.</w:t>
      </w:r>
    </w:p>
    <w:p w:rsidR="007C7BF1" w:rsidRPr="009535FE" w:rsidRDefault="007C7BF1" w:rsidP="007C7BF1">
      <w:pPr>
        <w:pStyle w:val="a5"/>
        <w:numPr>
          <w:ilvl w:val="0"/>
          <w:numId w:val="38"/>
        </w:numPr>
        <w:ind w:left="1134"/>
        <w:jc w:val="left"/>
        <w:rPr>
          <w:sz w:val="24"/>
          <w:szCs w:val="24"/>
        </w:rPr>
      </w:pPr>
      <w:r w:rsidRPr="009535FE">
        <w:rPr>
          <w:sz w:val="24"/>
          <w:szCs w:val="24"/>
        </w:rPr>
        <w:t>Федоркин И.В.,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Филимонова А.С., студент философского факультета 2 курса 251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Фомин А.А., магистрант философского факультета 2 курса 252 гр. </w:t>
      </w:r>
    </w:p>
    <w:p w:rsidR="007C7BF1" w:rsidRPr="009535FE" w:rsidRDefault="007C7BF1" w:rsidP="007C7BF1">
      <w:pPr>
        <w:pStyle w:val="a5"/>
        <w:numPr>
          <w:ilvl w:val="0"/>
          <w:numId w:val="38"/>
        </w:numPr>
        <w:ind w:left="1134"/>
        <w:jc w:val="left"/>
        <w:rPr>
          <w:sz w:val="24"/>
          <w:szCs w:val="24"/>
        </w:rPr>
      </w:pPr>
      <w:r w:rsidRPr="009535FE">
        <w:rPr>
          <w:sz w:val="24"/>
          <w:szCs w:val="24"/>
        </w:rPr>
        <w:t>Фурцев Д.С., студент философского факультета 2 курса 251 гр.</w:t>
      </w:r>
    </w:p>
    <w:p w:rsidR="007C7BF1" w:rsidRPr="009535FE" w:rsidRDefault="007C7BF1" w:rsidP="007C7BF1">
      <w:pPr>
        <w:pStyle w:val="a5"/>
        <w:numPr>
          <w:ilvl w:val="0"/>
          <w:numId w:val="38"/>
        </w:numPr>
        <w:ind w:left="1134"/>
        <w:jc w:val="left"/>
        <w:rPr>
          <w:sz w:val="24"/>
          <w:szCs w:val="24"/>
        </w:rPr>
      </w:pPr>
      <w:r w:rsidRPr="009535FE">
        <w:rPr>
          <w:sz w:val="24"/>
          <w:szCs w:val="24"/>
        </w:rPr>
        <w:t>Хахаев Д.В.,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Храбров А.А.,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Шагарова А.И.,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Шадрунова А.Н., студент философского факультета 2 курса 261 гр.</w:t>
      </w:r>
    </w:p>
    <w:p w:rsidR="007C7BF1" w:rsidRPr="009535FE" w:rsidRDefault="007C7BF1" w:rsidP="007C7BF1">
      <w:pPr>
        <w:pStyle w:val="a5"/>
        <w:numPr>
          <w:ilvl w:val="0"/>
          <w:numId w:val="38"/>
        </w:numPr>
        <w:ind w:left="1134"/>
        <w:jc w:val="left"/>
        <w:rPr>
          <w:sz w:val="24"/>
          <w:szCs w:val="24"/>
        </w:rPr>
      </w:pPr>
      <w:r w:rsidRPr="009535FE">
        <w:rPr>
          <w:sz w:val="24"/>
          <w:szCs w:val="24"/>
        </w:rPr>
        <w:t xml:space="preserve">Родихина (Шаманина) Е.Н., магистрант философского факультета 1 курса 162 гр. </w:t>
      </w:r>
    </w:p>
    <w:p w:rsidR="007C7BF1" w:rsidRPr="009535FE" w:rsidRDefault="007C7BF1" w:rsidP="007C7BF1">
      <w:pPr>
        <w:pStyle w:val="a5"/>
        <w:numPr>
          <w:ilvl w:val="0"/>
          <w:numId w:val="38"/>
        </w:numPr>
        <w:ind w:left="1134"/>
        <w:jc w:val="left"/>
        <w:rPr>
          <w:sz w:val="24"/>
          <w:szCs w:val="24"/>
        </w:rPr>
      </w:pPr>
      <w:r w:rsidRPr="009535FE">
        <w:rPr>
          <w:sz w:val="24"/>
          <w:szCs w:val="24"/>
        </w:rPr>
        <w:t>Шарецкая Д.Б., студент философского факультета 3 курса 341 гр.</w:t>
      </w:r>
    </w:p>
    <w:p w:rsidR="007C7BF1" w:rsidRPr="009535FE" w:rsidRDefault="007C7BF1" w:rsidP="007C7BF1">
      <w:pPr>
        <w:pStyle w:val="a5"/>
        <w:numPr>
          <w:ilvl w:val="0"/>
          <w:numId w:val="38"/>
        </w:numPr>
        <w:ind w:left="1134"/>
        <w:jc w:val="left"/>
        <w:rPr>
          <w:sz w:val="24"/>
          <w:szCs w:val="24"/>
        </w:rPr>
      </w:pPr>
      <w:r w:rsidRPr="009535FE">
        <w:rPr>
          <w:sz w:val="24"/>
          <w:szCs w:val="24"/>
        </w:rPr>
        <w:t>Ширшов В.С., магистрант философского факультета 1 курса 162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Шкунова П.С.,</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Штокгамер Е.Д., аспирант философского факультета 1 курса 191 гр.</w:t>
      </w:r>
    </w:p>
    <w:p w:rsidR="007C7BF1" w:rsidRPr="009535FE" w:rsidRDefault="007C7BF1" w:rsidP="007C7BF1">
      <w:pPr>
        <w:pStyle w:val="a5"/>
        <w:numPr>
          <w:ilvl w:val="0"/>
          <w:numId w:val="38"/>
        </w:numPr>
        <w:ind w:left="1134"/>
        <w:jc w:val="left"/>
        <w:rPr>
          <w:sz w:val="24"/>
          <w:szCs w:val="24"/>
        </w:rPr>
      </w:pPr>
      <w:r w:rsidRPr="009535FE">
        <w:rPr>
          <w:sz w:val="24"/>
          <w:szCs w:val="24"/>
        </w:rPr>
        <w:t>Шульженко И.А., студент философского факультета 4 курса 461 гр.</w:t>
      </w:r>
    </w:p>
    <w:p w:rsidR="007C7BF1" w:rsidRPr="009535FE" w:rsidRDefault="007C7BF1" w:rsidP="007C7BF1">
      <w:pPr>
        <w:pStyle w:val="a5"/>
        <w:numPr>
          <w:ilvl w:val="0"/>
          <w:numId w:val="38"/>
        </w:numPr>
        <w:ind w:left="1134"/>
        <w:jc w:val="left"/>
        <w:rPr>
          <w:sz w:val="24"/>
          <w:szCs w:val="24"/>
        </w:rPr>
      </w:pPr>
      <w:r w:rsidRPr="009535FE">
        <w:rPr>
          <w:sz w:val="24"/>
          <w:szCs w:val="24"/>
        </w:rPr>
        <w:t>Шумилин Т.Д., студент философского факультета 1 курса 151 гр.</w:t>
      </w:r>
    </w:p>
    <w:p w:rsidR="007C7BF1" w:rsidRPr="009535FE" w:rsidRDefault="007C7BF1" w:rsidP="007C7BF1">
      <w:pPr>
        <w:pStyle w:val="a5"/>
        <w:numPr>
          <w:ilvl w:val="0"/>
          <w:numId w:val="38"/>
        </w:numPr>
        <w:ind w:left="1134"/>
        <w:jc w:val="left"/>
        <w:rPr>
          <w:rFonts w:eastAsia="Arial"/>
          <w:sz w:val="24"/>
          <w:szCs w:val="24"/>
        </w:rPr>
      </w:pPr>
      <w:r w:rsidRPr="009535FE">
        <w:rPr>
          <w:sz w:val="24"/>
          <w:szCs w:val="24"/>
        </w:rPr>
        <w:t>Шутарева М.И.,</w:t>
      </w:r>
      <w:r w:rsidRPr="009535FE">
        <w:rPr>
          <w:rFonts w:eastAsia="Arial"/>
          <w:sz w:val="24"/>
          <w:szCs w:val="24"/>
        </w:rPr>
        <w:t xml:space="preserve"> студент философского факультета 3 курса 331 гр.</w:t>
      </w:r>
    </w:p>
    <w:p w:rsidR="007C7BF1" w:rsidRPr="009535FE" w:rsidRDefault="007C7BF1" w:rsidP="007C7BF1">
      <w:pPr>
        <w:pStyle w:val="a5"/>
        <w:numPr>
          <w:ilvl w:val="0"/>
          <w:numId w:val="38"/>
        </w:numPr>
        <w:ind w:left="1134"/>
        <w:jc w:val="left"/>
        <w:rPr>
          <w:sz w:val="24"/>
          <w:szCs w:val="24"/>
        </w:rPr>
      </w:pPr>
      <w:r w:rsidRPr="009535FE">
        <w:rPr>
          <w:sz w:val="24"/>
          <w:szCs w:val="24"/>
        </w:rPr>
        <w:t>Эгамбердиева С.Р., студент философского факультета 1 курса 161 гр.</w:t>
      </w:r>
    </w:p>
    <w:p w:rsidR="007C7BF1" w:rsidRPr="009535FE" w:rsidRDefault="007C7BF1" w:rsidP="007C7BF1">
      <w:pPr>
        <w:pStyle w:val="a5"/>
        <w:numPr>
          <w:ilvl w:val="0"/>
          <w:numId w:val="38"/>
        </w:numPr>
        <w:ind w:left="1134"/>
        <w:jc w:val="left"/>
        <w:rPr>
          <w:sz w:val="24"/>
          <w:szCs w:val="24"/>
        </w:rPr>
      </w:pPr>
      <w:r w:rsidRPr="009535FE">
        <w:rPr>
          <w:sz w:val="24"/>
          <w:szCs w:val="24"/>
        </w:rPr>
        <w:t>Яркин Я.В., студент философского факультета 1 курса 151 гр.</w:t>
      </w:r>
    </w:p>
    <w:p w:rsidR="007C7BF1" w:rsidRPr="009535FE" w:rsidRDefault="007C7BF1" w:rsidP="007C7BF1">
      <w:pPr>
        <w:pStyle w:val="a5"/>
        <w:numPr>
          <w:ilvl w:val="0"/>
          <w:numId w:val="38"/>
        </w:numPr>
        <w:ind w:left="1134"/>
        <w:jc w:val="left"/>
        <w:rPr>
          <w:sz w:val="24"/>
          <w:szCs w:val="24"/>
        </w:rPr>
      </w:pPr>
      <w:r w:rsidRPr="009535FE">
        <w:rPr>
          <w:sz w:val="24"/>
          <w:szCs w:val="24"/>
        </w:rPr>
        <w:t>Яшин В.А., студент философского факультета 2 курса 251 гр.</w:t>
      </w:r>
    </w:p>
    <w:p w:rsidR="007C7BF1" w:rsidRPr="009535FE" w:rsidRDefault="007C7BF1" w:rsidP="007C7BF1">
      <w:pPr>
        <w:pStyle w:val="a5"/>
        <w:rPr>
          <w:sz w:val="24"/>
          <w:szCs w:val="24"/>
        </w:rPr>
      </w:pPr>
    </w:p>
    <w:p w:rsidR="007C7BF1" w:rsidRPr="009535FE" w:rsidRDefault="007C7BF1" w:rsidP="007C7BF1">
      <w:pPr>
        <w:rPr>
          <w:rFonts w:ascii="Times New Roman" w:hAnsi="Times New Roman"/>
          <w:sz w:val="24"/>
          <w:szCs w:val="24"/>
        </w:rPr>
      </w:pPr>
    </w:p>
    <w:p w:rsidR="007C7BF1" w:rsidRPr="009535FE" w:rsidRDefault="007C7BF1" w:rsidP="007C7BF1">
      <w:pPr>
        <w:pStyle w:val="a7"/>
        <w:spacing w:line="240" w:lineRule="auto"/>
        <w:jc w:val="left"/>
        <w:rPr>
          <w:rFonts w:ascii="Times New Roman" w:hAnsi="Times New Roman" w:cs="Times New Roman"/>
          <w:b w:val="0"/>
        </w:rPr>
      </w:pPr>
      <w:r w:rsidRPr="009535FE">
        <w:rPr>
          <w:rFonts w:ascii="Times New Roman" w:hAnsi="Times New Roman" w:cs="Times New Roman"/>
          <w:b w:val="0"/>
        </w:rPr>
        <w:t>Факультет психологии</w:t>
      </w:r>
    </w:p>
    <w:p w:rsidR="007C7BF1" w:rsidRPr="009535FE" w:rsidRDefault="007C7BF1" w:rsidP="007C7BF1">
      <w:pPr>
        <w:pStyle w:val="a7"/>
        <w:spacing w:line="240" w:lineRule="auto"/>
        <w:jc w:val="left"/>
        <w:rPr>
          <w:rFonts w:ascii="Times New Roman" w:hAnsi="Times New Roman" w:cs="Times New Roman"/>
          <w:b w:val="0"/>
        </w:rPr>
      </w:pP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Абрамова Светлана Олеговна</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Алифян Ш.В, студент 3 курса, 361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Аникеева Екатерина Сергеевна ,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Архипова Юлия Вячеславовна, 275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Афанасьева Кира Сергеевна, 275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Базурин Сергей, 165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Бартасова Елена Сергеевна</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Беспалова Екатерина Николаевна,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Богачева Алена Андреевна, 462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Болдырева Анастасия 1 курс</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Бондарева Ксения Алексеевна,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Бондарева Любовь Анатольевна,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Боярова Любовь Николаевна, 2 курс 251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Брякунова Алена Алексеевна, 2 курс 261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Бубнова Вероника Александровна, 2 курс 261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Бушманов Артем Евгеньевич</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Вавина Мария Сергеевна, 2 курс 262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Валюнина Маргарита Васильевна,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lastRenderedPageBreak/>
        <w:t>Василенко Светлана 1 курс 180 группа</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Вихорева Александра Константиновна,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Волкова П.С., студент 3 курса,  361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Гавриленко Аделаида Максимовна, 2 курс 262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Галкина Мария Руслановна, 2 курс 262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Герасимова Дарья Дмитриевна,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Гладко Диана Дмитриевна</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Гнездовская Ольга 1 курс магистратура 180 группа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Григорьева Валерия Владимировна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Грицынин Николай Иванович</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Дзюбан Дарья Сергеевна,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Дубровина Наталья Алексеевна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Елисеева Юлия Николаевна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Железняк Анастасия Анатольевна, 275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Заварзина Анастасия Владимировна,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Зайцева Лидия Илдусовна, 2 курс 251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Замятина Мария Вячеславовна, 275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Заревская Кристина Сергеевна</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Захарова Анастасия Валерьевна,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Змудзина П.И., студент 3 курса, 362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Иванов Сергей Викторович, 2 курс 251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Иванова А.Ю., студент 3 курса, 362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Иванова Елена 2 курс</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Изгалиева Эльнара Ринадовна, 275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Ильина Евгения Алексеевна,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Ильянов Ю.А , студент 3 курса, 361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Кабанова Елизавета 2 курс 261 группа</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Кабанова Елизавета Константиновна,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Калиберда А.С , студент 3 курса, 361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Каргова Кристина Юрьевна, 2 курс 262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Карпунина Ангелина Александровна,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Ким Солмаз 1 курс магистратура 180 группа</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Кирносова Яна Сергеевна,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Кожухина Полина 176 группа</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Козина А.Д., студент 3 курса, 362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Колбехина Диана Сергеевна, 2 курс 261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Крамарова Яна Андреевна, 165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Краморова Яна 1 курс магистрант 176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Ланская Юлия Артуровна, 275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Лебедева Валерия Евгеньевна, 2 курс 251 гр.</w:t>
      </w:r>
    </w:p>
    <w:p w:rsidR="009535FE" w:rsidRPr="009535FE" w:rsidRDefault="009535FE" w:rsidP="009535FE">
      <w:pPr>
        <w:pStyle w:val="a3"/>
        <w:numPr>
          <w:ilvl w:val="0"/>
          <w:numId w:val="40"/>
        </w:numPr>
        <w:spacing w:before="0" w:after="0"/>
        <w:rPr>
          <w:rFonts w:ascii="Times New Roman" w:hAnsi="Times New Roman" w:cs="Times New Roman"/>
          <w:sz w:val="24"/>
          <w:szCs w:val="24"/>
        </w:rPr>
      </w:pPr>
      <w:r w:rsidRPr="009535FE">
        <w:rPr>
          <w:rFonts w:ascii="Times New Roman" w:hAnsi="Times New Roman" w:cs="Times New Roman"/>
          <w:sz w:val="24"/>
          <w:szCs w:val="24"/>
        </w:rPr>
        <w:t>Левит Сергей Валерьевич, аспирант 1 года обучения</w:t>
      </w:r>
    </w:p>
    <w:p w:rsidR="009535FE" w:rsidRPr="009535FE" w:rsidRDefault="009535FE" w:rsidP="009535FE">
      <w:pPr>
        <w:pStyle w:val="a3"/>
        <w:numPr>
          <w:ilvl w:val="0"/>
          <w:numId w:val="40"/>
        </w:numPr>
        <w:spacing w:before="0" w:after="0"/>
        <w:rPr>
          <w:rFonts w:ascii="Times New Roman" w:hAnsi="Times New Roman" w:cs="Times New Roman"/>
          <w:sz w:val="24"/>
          <w:szCs w:val="24"/>
        </w:rPr>
      </w:pPr>
      <w:r w:rsidRPr="009535FE">
        <w:rPr>
          <w:rFonts w:ascii="Times New Roman" w:hAnsi="Times New Roman" w:cs="Times New Roman"/>
          <w:sz w:val="24"/>
          <w:szCs w:val="24"/>
        </w:rPr>
        <w:t>Логинова Лариса Юрьевна, 1 курс 151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Лошкарёва Дарья , 2 курс 261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Маликова Дилдора Дониёровна, 275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Малкин Денис, 165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Малькова Полина Сергеевна, 461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Мартынова Екатерина 1 курс</w:t>
      </w:r>
    </w:p>
    <w:p w:rsidR="009535FE" w:rsidRPr="009535FE" w:rsidRDefault="009535FE" w:rsidP="009535FE">
      <w:pPr>
        <w:pStyle w:val="a3"/>
        <w:numPr>
          <w:ilvl w:val="0"/>
          <w:numId w:val="40"/>
        </w:numPr>
        <w:spacing w:before="0" w:after="0"/>
        <w:rPr>
          <w:rFonts w:ascii="Times New Roman" w:hAnsi="Times New Roman" w:cs="Times New Roman"/>
          <w:sz w:val="24"/>
          <w:szCs w:val="24"/>
        </w:rPr>
      </w:pPr>
      <w:r w:rsidRPr="009535FE">
        <w:rPr>
          <w:rFonts w:ascii="Times New Roman" w:hAnsi="Times New Roman" w:cs="Times New Roman"/>
          <w:sz w:val="24"/>
          <w:szCs w:val="24"/>
        </w:rPr>
        <w:t>Масленникова Елена Сергеевна, 1 курс 151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 xml:space="preserve">Мельникова Ксения Витальевна, 2 курс 261 гр </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Милёхина Полина Алексеевна, 2 курс 262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Мордовина Анастасия Павловна,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lastRenderedPageBreak/>
        <w:t>Нехаев Роман Валерьевич</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Никифорова Елена 2 курс</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Новикова Елена 1 курс</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Нюбина Мария Дмитриевна,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Овчинникова Анастасия Евгеньевна,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Овчинникова Варвара 1 курс 176 группа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Орлова Екатерина Андреевна, 165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Оськина Виктория Андреевна, 2 курс 251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Петрова Наталья Дмитриевна, 2 курс 261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Петрова Юлия Сергеевна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Покусаева Любовь Владимировна, 275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Попова Дарья Евгеньевна,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Попова Ирина Ивановна, 2 курс 262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 xml:space="preserve">Преснякова Александра Александрова, 2 курс 262 гр </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Пронозина Анастасия Дмитриевна,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Пыняева Анастасия, 165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Раскалиев Рустам Андреевич, 2 курс 251 гр.</w:t>
      </w:r>
      <w:r w:rsidRPr="009535FE">
        <w:rPr>
          <w:color w:val="1A1A1A"/>
          <w:sz w:val="24"/>
          <w:szCs w:val="24"/>
        </w:rPr>
        <w:t xml:space="preserve"> магистрант</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Рогулина Светлана Васильевна, 275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Рыжова Мария Олеговна,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Ряшева Екатерина Валерьевна,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Савельева Анжела Аликовна, 2 курс 261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Селиверстова Ольга 2 курс 210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Сескутова Анастасия Денисовна, 2 курс 261 гр</w:t>
      </w:r>
    </w:p>
    <w:p w:rsidR="009535FE" w:rsidRPr="009535FE" w:rsidRDefault="009535FE" w:rsidP="009535FE">
      <w:pPr>
        <w:pStyle w:val="a3"/>
        <w:numPr>
          <w:ilvl w:val="0"/>
          <w:numId w:val="40"/>
        </w:numPr>
        <w:spacing w:before="0" w:after="0"/>
        <w:rPr>
          <w:rFonts w:ascii="Times New Roman" w:hAnsi="Times New Roman" w:cs="Times New Roman"/>
          <w:sz w:val="24"/>
          <w:szCs w:val="24"/>
        </w:rPr>
      </w:pPr>
      <w:r w:rsidRPr="009535FE">
        <w:rPr>
          <w:rFonts w:ascii="Times New Roman" w:hAnsi="Times New Roman" w:cs="Times New Roman"/>
          <w:sz w:val="24"/>
          <w:szCs w:val="24"/>
        </w:rPr>
        <w:t>Соболева Анна Николаевна, 1 курс 151 гр.</w:t>
      </w:r>
    </w:p>
    <w:p w:rsidR="009535FE" w:rsidRPr="009535FE" w:rsidRDefault="009535FE" w:rsidP="009535FE">
      <w:pPr>
        <w:pStyle w:val="a5"/>
        <w:widowControl w:val="0"/>
        <w:numPr>
          <w:ilvl w:val="0"/>
          <w:numId w:val="40"/>
        </w:numPr>
        <w:autoSpaceDE w:val="0"/>
        <w:autoSpaceDN w:val="0"/>
        <w:adjustRightInd w:val="0"/>
        <w:jc w:val="left"/>
        <w:rPr>
          <w:color w:val="1A1A1A"/>
          <w:sz w:val="24"/>
          <w:szCs w:val="24"/>
        </w:rPr>
      </w:pPr>
      <w:r w:rsidRPr="009535FE">
        <w:rPr>
          <w:color w:val="1A1A1A"/>
          <w:sz w:val="24"/>
          <w:szCs w:val="24"/>
        </w:rPr>
        <w:t xml:space="preserve">Соколов Антон </w:t>
      </w:r>
      <w:r w:rsidRPr="009535FE">
        <w:rPr>
          <w:sz w:val="24"/>
          <w:szCs w:val="24"/>
        </w:rPr>
        <w:t>Дмитриевич</w:t>
      </w:r>
      <w:r w:rsidRPr="009535FE">
        <w:rPr>
          <w:color w:val="1A1A1A"/>
          <w:sz w:val="24"/>
          <w:szCs w:val="24"/>
        </w:rPr>
        <w:t>1 курс магистратура</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Степанова Ксения Владимировна, 2 курс 251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Сыромятникова Алена Алексеевна,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Теренина Алина 2 курс</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Титкова Яна Олеговна,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Тишина Наталья Алексеевна</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Тюрина Анастасия Владимировна, 2 курс 261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Умбеткалиева Камеля Рушановна, 2 курс 262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Умеренкова Дарья Юрьевна, 2 курс 262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Усиров Амир Максутович,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color w:val="1A1A1A"/>
          <w:sz w:val="24"/>
          <w:szCs w:val="24"/>
        </w:rPr>
      </w:pPr>
      <w:r w:rsidRPr="009535FE">
        <w:rPr>
          <w:color w:val="1A1A1A"/>
          <w:sz w:val="24"/>
          <w:szCs w:val="24"/>
        </w:rPr>
        <w:t>Федорова Светлана 2 курс</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Филиппова Мария Александровна, 2 курс 262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Филиппова Софья Александровна, 2 курс 262 гр</w:t>
      </w:r>
    </w:p>
    <w:p w:rsidR="009535FE" w:rsidRPr="009535FE" w:rsidRDefault="009535FE" w:rsidP="009535FE">
      <w:pPr>
        <w:pStyle w:val="a5"/>
        <w:widowControl w:val="0"/>
        <w:numPr>
          <w:ilvl w:val="0"/>
          <w:numId w:val="40"/>
        </w:numPr>
        <w:shd w:val="clear" w:color="auto" w:fill="FFFFFF"/>
        <w:autoSpaceDE w:val="0"/>
        <w:autoSpaceDN w:val="0"/>
        <w:adjustRightInd w:val="0"/>
        <w:jc w:val="left"/>
        <w:rPr>
          <w:sz w:val="24"/>
          <w:szCs w:val="24"/>
        </w:rPr>
      </w:pPr>
      <w:r w:rsidRPr="009535FE">
        <w:rPr>
          <w:sz w:val="24"/>
          <w:szCs w:val="24"/>
        </w:rPr>
        <w:t>Фомина Елена Андреевна , 2 курс 251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Фуркатова Дилафуруз , 2 курс 262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Ханина Виктория Юрьевна,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color w:val="2C2D2E"/>
          <w:sz w:val="24"/>
          <w:szCs w:val="24"/>
          <w:shd w:val="clear" w:color="auto" w:fill="FFFFFF"/>
        </w:rPr>
        <w:t>Худошина Валерия, 161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Цапикова Полина Юрьевна,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Чеботарева Олеся Сергеевна</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Чугунова Анастасия, 561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Шарова Екатерина Андреевна, 461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Шибаева Анжелика Андреевна, 165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Шуклина Вероника Васильевна, 2 курс 261 гр</w:t>
      </w:r>
    </w:p>
    <w:p w:rsidR="009535FE" w:rsidRPr="009535FE" w:rsidRDefault="009535FE" w:rsidP="009535FE">
      <w:pPr>
        <w:pStyle w:val="a5"/>
        <w:widowControl w:val="0"/>
        <w:numPr>
          <w:ilvl w:val="0"/>
          <w:numId w:val="40"/>
        </w:numPr>
        <w:autoSpaceDE w:val="0"/>
        <w:autoSpaceDN w:val="0"/>
        <w:adjustRightInd w:val="0"/>
        <w:jc w:val="left"/>
        <w:rPr>
          <w:color w:val="000000"/>
          <w:sz w:val="24"/>
          <w:szCs w:val="24"/>
        </w:rPr>
      </w:pPr>
      <w:r w:rsidRPr="009535FE">
        <w:rPr>
          <w:color w:val="000000"/>
          <w:sz w:val="24"/>
          <w:szCs w:val="24"/>
        </w:rPr>
        <w:t>Щаднева Виктория Дмитриевна, 2 курс 261 гр</w:t>
      </w:r>
    </w:p>
    <w:p w:rsidR="009535FE" w:rsidRPr="009535FE" w:rsidRDefault="009535FE" w:rsidP="009535FE">
      <w:pPr>
        <w:pStyle w:val="a3"/>
        <w:numPr>
          <w:ilvl w:val="0"/>
          <w:numId w:val="40"/>
        </w:numPr>
        <w:rPr>
          <w:rFonts w:ascii="Times New Roman" w:hAnsi="Times New Roman" w:cs="Times New Roman"/>
          <w:sz w:val="24"/>
          <w:szCs w:val="24"/>
        </w:rPr>
      </w:pPr>
      <w:r w:rsidRPr="009535FE">
        <w:rPr>
          <w:rFonts w:ascii="Times New Roman" w:hAnsi="Times New Roman" w:cs="Times New Roman"/>
          <w:sz w:val="24"/>
          <w:szCs w:val="24"/>
        </w:rPr>
        <w:t>Щипанова Татьяна Андреевна, 2 курс 262 гр</w:t>
      </w:r>
    </w:p>
    <w:p w:rsidR="009535FE" w:rsidRPr="009535FE" w:rsidRDefault="009535FE" w:rsidP="009535FE">
      <w:pPr>
        <w:pStyle w:val="a5"/>
        <w:widowControl w:val="0"/>
        <w:numPr>
          <w:ilvl w:val="0"/>
          <w:numId w:val="40"/>
        </w:numPr>
        <w:autoSpaceDE w:val="0"/>
        <w:autoSpaceDN w:val="0"/>
        <w:adjustRightInd w:val="0"/>
        <w:jc w:val="left"/>
        <w:rPr>
          <w:sz w:val="24"/>
          <w:szCs w:val="24"/>
        </w:rPr>
      </w:pPr>
      <w:r w:rsidRPr="009535FE">
        <w:rPr>
          <w:sz w:val="24"/>
          <w:szCs w:val="24"/>
        </w:rPr>
        <w:t>Эшманова Эдгара Фархадовна, 275 гр.</w:t>
      </w:r>
    </w:p>
    <w:p w:rsidR="007C7BF1" w:rsidRPr="009535FE" w:rsidRDefault="007C7BF1" w:rsidP="007C7BF1">
      <w:pPr>
        <w:pStyle w:val="a7"/>
        <w:spacing w:line="240" w:lineRule="auto"/>
        <w:jc w:val="left"/>
        <w:rPr>
          <w:rFonts w:ascii="Times New Roman" w:hAnsi="Times New Roman" w:cs="Times New Roman"/>
          <w:b w:val="0"/>
        </w:rPr>
      </w:pPr>
    </w:p>
    <w:p w:rsidR="00AF268C" w:rsidRPr="009535FE" w:rsidRDefault="00AF268C" w:rsidP="00AF268C">
      <w:pPr>
        <w:rPr>
          <w:rFonts w:ascii="Times New Roman" w:hAnsi="Times New Roman"/>
          <w:sz w:val="24"/>
          <w:szCs w:val="24"/>
        </w:rPr>
      </w:pPr>
      <w:r w:rsidRPr="009535FE">
        <w:rPr>
          <w:rFonts w:ascii="Times New Roman" w:hAnsi="Times New Roman"/>
          <w:sz w:val="24"/>
          <w:szCs w:val="24"/>
        </w:rPr>
        <w:t>Образовательно-научный институт наноструктур и биосистем</w:t>
      </w:r>
    </w:p>
    <w:p w:rsidR="00AF268C" w:rsidRPr="009535FE" w:rsidRDefault="00AF268C" w:rsidP="00AF268C">
      <w:pPr>
        <w:rPr>
          <w:rFonts w:ascii="Times New Roman" w:hAnsi="Times New Roman"/>
          <w:sz w:val="24"/>
          <w:szCs w:val="24"/>
        </w:rPr>
      </w:pPr>
    </w:p>
    <w:p w:rsidR="00AF268C" w:rsidRPr="009535FE" w:rsidRDefault="00AF268C" w:rsidP="00AF268C">
      <w:pPr>
        <w:rPr>
          <w:rFonts w:ascii="Times New Roman" w:hAnsi="Times New Roman"/>
          <w:sz w:val="24"/>
          <w:szCs w:val="24"/>
        </w:rPr>
      </w:pP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Миронюк Владислав Николаевич (аспирант, институт физики, 4 курс, 4ТМ гр.). Лаборатория плёночных наноструктурированных материалов (Глуховской Е.Г.)</w:t>
      </w: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Хассун Одай Али Хассун (аспирант, институт физики, 4 курс, 4ТМ гр.). Лаборатория плёночных наноструктурированных материалов (Глуховской Е.Г.). Лаборатория плёночных наноструктурированных материалов (Глуховской Е.Г.)</w:t>
      </w: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Каратышова Татьяна Яковлевна (аспирант, институт физики, 1 курс, 1ФЭ гр.). Лаборатория плёночных наноструктурированных материалов (Глуховской Е.Г.)</w:t>
      </w: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Ткачев Денис Владимирович (магистр, институт физики, 2 курс, 2291 гр.). Лаборатория плёночных наноструктурированных материалов (Глуховской Е.Г.)</w:t>
      </w: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Матюшкина Светлана Владимировна (магистр, институт физики, 2 курс, 2223 гр.)</w:t>
      </w:r>
      <w:r w:rsidRPr="009535FE">
        <w:rPr>
          <w:rFonts w:ascii="Times New Roman" w:hAnsi="Times New Roman" w:cs="Times New Roman"/>
          <w:b w:val="0"/>
          <w:bCs w:val="0"/>
        </w:rPr>
        <w:t>.</w:t>
      </w:r>
      <w:r w:rsidRPr="009535FE">
        <w:rPr>
          <w:rFonts w:ascii="Times New Roman" w:hAnsi="Times New Roman" w:cs="Times New Roman"/>
          <w:b w:val="0"/>
        </w:rPr>
        <w:t xml:space="preserve"> Лаборатория плёночных наноструктурированных материалов (Глуховской Е.Г.)</w:t>
      </w:r>
    </w:p>
    <w:p w:rsidR="00AF268C" w:rsidRPr="009535FE" w:rsidRDefault="00AF268C" w:rsidP="00AF268C">
      <w:pPr>
        <w:pStyle w:val="a7"/>
        <w:numPr>
          <w:ilvl w:val="0"/>
          <w:numId w:val="12"/>
        </w:numPr>
        <w:spacing w:line="240" w:lineRule="auto"/>
        <w:jc w:val="left"/>
        <w:rPr>
          <w:rFonts w:ascii="Times New Roman" w:hAnsi="Times New Roman" w:cs="Times New Roman"/>
          <w:b w:val="0"/>
          <w:color w:val="000000"/>
        </w:rPr>
      </w:pPr>
      <w:r w:rsidRPr="009535FE">
        <w:rPr>
          <w:rFonts w:ascii="Times New Roman" w:hAnsi="Times New Roman" w:cs="Times New Roman"/>
          <w:b w:val="0"/>
        </w:rPr>
        <w:t>Пермяков Михаил Сергеевич (бакалавр, институт физики, 2 курс, 2091 гр.)</w:t>
      </w:r>
      <w:r w:rsidRPr="009535FE">
        <w:rPr>
          <w:rFonts w:ascii="Times New Roman" w:hAnsi="Times New Roman" w:cs="Times New Roman"/>
          <w:b w:val="0"/>
          <w:bCs w:val="0"/>
        </w:rPr>
        <w:t>.</w:t>
      </w:r>
      <w:r w:rsidRPr="009535FE">
        <w:rPr>
          <w:rFonts w:ascii="Times New Roman" w:hAnsi="Times New Roman" w:cs="Times New Roman"/>
          <w:b w:val="0"/>
        </w:rPr>
        <w:t xml:space="preserve"> Лаборатория плёночных наноструктурированных материалов (Глуховской Е.Г.)</w:t>
      </w:r>
    </w:p>
    <w:p w:rsidR="00AF268C" w:rsidRPr="009535FE" w:rsidRDefault="00AF268C" w:rsidP="00AF268C">
      <w:pPr>
        <w:pStyle w:val="a3"/>
        <w:numPr>
          <w:ilvl w:val="0"/>
          <w:numId w:val="12"/>
        </w:numPr>
        <w:rPr>
          <w:rFonts w:ascii="Times New Roman" w:hAnsi="Times New Roman" w:cs="Times New Roman"/>
          <w:sz w:val="24"/>
          <w:szCs w:val="24"/>
        </w:rPr>
      </w:pPr>
      <w:r w:rsidRPr="009535FE">
        <w:rPr>
          <w:rFonts w:ascii="Times New Roman" w:hAnsi="Times New Roman" w:cs="Times New Roman"/>
          <w:sz w:val="24"/>
          <w:szCs w:val="24"/>
        </w:rPr>
        <w:t>Марьянкин Константин Александрович, факультет ФМиМТ, 321 группа, сотрудник ОНИ НС и БС (лаборант). Отдел компьютерного моделирования в биомедицине и материаловедении (Иванов Д.В.)</w:t>
      </w:r>
    </w:p>
    <w:p w:rsidR="00AF268C" w:rsidRPr="009535FE" w:rsidRDefault="00AF268C" w:rsidP="00AF268C">
      <w:pPr>
        <w:pStyle w:val="a3"/>
        <w:numPr>
          <w:ilvl w:val="0"/>
          <w:numId w:val="12"/>
        </w:numPr>
        <w:rPr>
          <w:rFonts w:ascii="Times New Roman" w:hAnsi="Times New Roman" w:cs="Times New Roman"/>
          <w:sz w:val="24"/>
          <w:szCs w:val="24"/>
        </w:rPr>
      </w:pPr>
      <w:r w:rsidRPr="009535FE">
        <w:rPr>
          <w:rFonts w:ascii="Times New Roman" w:hAnsi="Times New Roman" w:cs="Times New Roman"/>
          <w:sz w:val="24"/>
          <w:szCs w:val="24"/>
        </w:rPr>
        <w:t>Мулдашева Алина Мирболатовна, факультет механико-математический, 331 группа, без оплаты труда. Отдел компьютерного моделирования в биомедицине и материаловедении (Иванов Д.В.)</w:t>
      </w:r>
    </w:p>
    <w:p w:rsidR="00AF268C" w:rsidRPr="009535FE" w:rsidRDefault="00AF268C" w:rsidP="00AF268C">
      <w:pPr>
        <w:pStyle w:val="a3"/>
        <w:numPr>
          <w:ilvl w:val="0"/>
          <w:numId w:val="12"/>
        </w:numPr>
        <w:rPr>
          <w:rFonts w:ascii="Times New Roman" w:hAnsi="Times New Roman" w:cs="Times New Roman"/>
          <w:sz w:val="24"/>
          <w:szCs w:val="24"/>
        </w:rPr>
      </w:pPr>
      <w:r w:rsidRPr="009535FE">
        <w:rPr>
          <w:rFonts w:ascii="Times New Roman" w:hAnsi="Times New Roman" w:cs="Times New Roman"/>
          <w:sz w:val="24"/>
          <w:szCs w:val="24"/>
        </w:rPr>
        <w:t>Волковойнова Лариса Дмитриевна, Институт физики, 2й курс магистратуры, группа 2291 Лаборатория материалы специального назначения (Сердобинцев А.)</w:t>
      </w:r>
    </w:p>
    <w:p w:rsidR="00AF268C" w:rsidRPr="009535FE" w:rsidRDefault="00AF268C" w:rsidP="00AF268C">
      <w:pPr>
        <w:pStyle w:val="a3"/>
        <w:numPr>
          <w:ilvl w:val="0"/>
          <w:numId w:val="12"/>
        </w:numPr>
        <w:rPr>
          <w:rFonts w:ascii="Times New Roman" w:hAnsi="Times New Roman" w:cs="Times New Roman"/>
          <w:sz w:val="24"/>
          <w:szCs w:val="24"/>
        </w:rPr>
      </w:pPr>
      <w:r w:rsidRPr="009535FE">
        <w:rPr>
          <w:rFonts w:ascii="Times New Roman" w:hAnsi="Times New Roman" w:cs="Times New Roman"/>
          <w:sz w:val="24"/>
          <w:szCs w:val="24"/>
        </w:rPr>
        <w:t>Карташова Анастасия Максимовна, Институт физики, 1й курс магистратуры, группа 1291 Лаборатория материалы специального назначения (Сердобинцев А.)</w:t>
      </w:r>
    </w:p>
    <w:p w:rsidR="00AF268C" w:rsidRPr="009535FE" w:rsidRDefault="00AF268C" w:rsidP="00AF268C">
      <w:pPr>
        <w:pStyle w:val="a3"/>
        <w:spacing w:before="0" w:after="0"/>
        <w:ind w:left="720" w:firstLine="0"/>
        <w:rPr>
          <w:rFonts w:ascii="Times New Roman" w:hAnsi="Times New Roman" w:cs="Times New Roman"/>
          <w:sz w:val="24"/>
          <w:szCs w:val="24"/>
        </w:rPr>
      </w:pPr>
    </w:p>
    <w:p w:rsidR="00AF268C" w:rsidRPr="009535FE" w:rsidRDefault="00AF268C" w:rsidP="00AF268C">
      <w:pPr>
        <w:pStyle w:val="a3"/>
        <w:ind w:left="720" w:firstLine="0"/>
        <w:rPr>
          <w:rFonts w:ascii="Times New Roman" w:hAnsi="Times New Roman" w:cs="Times New Roman"/>
          <w:b/>
          <w:color w:val="0000FF"/>
          <w:sz w:val="24"/>
          <w:szCs w:val="24"/>
        </w:rPr>
      </w:pPr>
    </w:p>
    <w:p w:rsidR="00AF268C" w:rsidRPr="009535FE" w:rsidRDefault="00AF268C" w:rsidP="00AF268C">
      <w:pPr>
        <w:pStyle w:val="a3"/>
        <w:spacing w:before="0" w:after="0"/>
        <w:ind w:left="720" w:firstLine="0"/>
        <w:rPr>
          <w:rFonts w:ascii="Times New Roman" w:hAnsi="Times New Roman" w:cs="Times New Roman"/>
          <w:b/>
          <w:sz w:val="24"/>
          <w:szCs w:val="24"/>
        </w:rPr>
      </w:pPr>
    </w:p>
    <w:p w:rsidR="00AF268C" w:rsidRPr="009535FE" w:rsidRDefault="00AF268C" w:rsidP="00AF268C">
      <w:pPr>
        <w:pStyle w:val="a3"/>
        <w:spacing w:before="0" w:after="0"/>
        <w:ind w:left="720" w:firstLine="0"/>
        <w:rPr>
          <w:rFonts w:ascii="Times New Roman" w:hAnsi="Times New Roman" w:cs="Times New Roman"/>
          <w:sz w:val="24"/>
          <w:szCs w:val="24"/>
        </w:rPr>
      </w:pPr>
      <w:r w:rsidRPr="009535FE">
        <w:rPr>
          <w:rFonts w:ascii="Times New Roman" w:hAnsi="Times New Roman" w:cs="Times New Roman"/>
          <w:sz w:val="24"/>
          <w:szCs w:val="24"/>
        </w:rPr>
        <w:t>из них: с оплатой труда</w:t>
      </w:r>
      <w:r w:rsidRPr="009535FE">
        <w:rPr>
          <w:rFonts w:ascii="Times New Roman" w:hAnsi="Times New Roman" w:cs="Times New Roman"/>
          <w:color w:val="000000"/>
          <w:sz w:val="24"/>
          <w:szCs w:val="24"/>
        </w:rPr>
        <w:t>:</w:t>
      </w:r>
    </w:p>
    <w:p w:rsidR="00AF268C" w:rsidRPr="009535FE" w:rsidRDefault="00AF268C" w:rsidP="00AF268C">
      <w:pPr>
        <w:pStyle w:val="a3"/>
        <w:numPr>
          <w:ilvl w:val="0"/>
          <w:numId w:val="13"/>
        </w:numPr>
        <w:rPr>
          <w:rFonts w:ascii="Times New Roman" w:hAnsi="Times New Roman" w:cs="Times New Roman"/>
          <w:sz w:val="24"/>
          <w:szCs w:val="24"/>
        </w:rPr>
      </w:pPr>
      <w:bookmarkStart w:id="19" w:name="_GoBack"/>
      <w:r w:rsidRPr="009535FE">
        <w:rPr>
          <w:rFonts w:ascii="Times New Roman" w:hAnsi="Times New Roman" w:cs="Times New Roman"/>
          <w:sz w:val="24"/>
          <w:szCs w:val="24"/>
        </w:rPr>
        <w:t>Каратышова Татьяна Яковлевна (аспирант, институт физики, 1 курс, 1ФЭ гр.) Лаборатория плёночных наноструктурированных материалов (Глуховской Е.Г.</w:t>
      </w:r>
    </w:p>
    <w:p w:rsidR="00AF268C" w:rsidRPr="009535FE" w:rsidRDefault="00AF268C" w:rsidP="00AF268C">
      <w:pPr>
        <w:pStyle w:val="a3"/>
        <w:numPr>
          <w:ilvl w:val="0"/>
          <w:numId w:val="13"/>
        </w:numPr>
        <w:rPr>
          <w:rFonts w:ascii="Times New Roman" w:hAnsi="Times New Roman" w:cs="Times New Roman"/>
          <w:sz w:val="24"/>
          <w:szCs w:val="24"/>
        </w:rPr>
      </w:pPr>
      <w:r w:rsidRPr="009535FE">
        <w:rPr>
          <w:rFonts w:ascii="Times New Roman" w:hAnsi="Times New Roman" w:cs="Times New Roman"/>
          <w:sz w:val="24"/>
          <w:szCs w:val="24"/>
        </w:rPr>
        <w:t>Миронюк Владислав Николаевич (аспирант, институт физики, 4 курс, 4ТМ гр.) Лаборатория плёночных наноструктурированных материалов (Глуховской Е.Г.</w:t>
      </w:r>
    </w:p>
    <w:p w:rsidR="00AF268C" w:rsidRPr="009535FE" w:rsidRDefault="00AF268C" w:rsidP="00AF268C">
      <w:pPr>
        <w:pStyle w:val="a3"/>
        <w:numPr>
          <w:ilvl w:val="0"/>
          <w:numId w:val="13"/>
        </w:numPr>
        <w:rPr>
          <w:rFonts w:ascii="Times New Roman" w:hAnsi="Times New Roman" w:cs="Times New Roman"/>
          <w:sz w:val="24"/>
          <w:szCs w:val="24"/>
        </w:rPr>
      </w:pPr>
      <w:r w:rsidRPr="009535FE">
        <w:rPr>
          <w:rFonts w:ascii="Times New Roman" w:hAnsi="Times New Roman" w:cs="Times New Roman"/>
          <w:sz w:val="24"/>
          <w:szCs w:val="24"/>
        </w:rPr>
        <w:t>Хассун Одай Али Хассун (аспирант, институт физики, 4 курс, 4ТМ гр.) Лаборатория плёночных наноструктурированных материалов (Глуховской Е.Г.</w:t>
      </w:r>
    </w:p>
    <w:bookmarkEnd w:id="19"/>
    <w:p w:rsidR="00AF268C" w:rsidRPr="009535FE" w:rsidRDefault="00AF268C" w:rsidP="00AF268C">
      <w:pPr>
        <w:pStyle w:val="a7"/>
        <w:numPr>
          <w:ilvl w:val="0"/>
          <w:numId w:val="13"/>
        </w:numPr>
        <w:spacing w:line="240" w:lineRule="auto"/>
        <w:jc w:val="left"/>
        <w:rPr>
          <w:rFonts w:ascii="Times New Roman" w:hAnsi="Times New Roman" w:cs="Times New Roman"/>
          <w:b w:val="0"/>
        </w:rPr>
      </w:pPr>
      <w:r w:rsidRPr="009535FE">
        <w:rPr>
          <w:rFonts w:ascii="Times New Roman" w:hAnsi="Times New Roman" w:cs="Times New Roman"/>
          <w:b w:val="0"/>
        </w:rPr>
        <w:t>Волковойнова Лариса Дмитриевна, Институт физики, 2й курс магистратуры, группа 2291. Лаборатория материалы специального назначения (Сердобинцев А.)</w:t>
      </w:r>
    </w:p>
    <w:p w:rsidR="00AF268C" w:rsidRPr="009535FE" w:rsidRDefault="00AF268C" w:rsidP="00AF268C">
      <w:pPr>
        <w:pStyle w:val="a7"/>
        <w:spacing w:line="240" w:lineRule="auto"/>
        <w:jc w:val="left"/>
        <w:rPr>
          <w:rFonts w:ascii="Times New Roman" w:hAnsi="Times New Roman" w:cs="Times New Roman"/>
          <w:b w:val="0"/>
        </w:rPr>
      </w:pPr>
      <w:r w:rsidRPr="009535FE">
        <w:rPr>
          <w:rFonts w:ascii="Times New Roman" w:hAnsi="Times New Roman" w:cs="Times New Roman"/>
          <w:b w:val="0"/>
        </w:rPr>
        <w:t>Карташова Анастасия Максимовна, Институт физики, 1й курс магистратуры, группа 1291. Лаборатория материалы специального назначения (Сердобинцев</w:t>
      </w:r>
    </w:p>
    <w:sectPr w:rsidR="00AF268C" w:rsidRPr="009535FE" w:rsidSect="00F02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92">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CCE7082"/>
    <w:name w:val="WW8Num2"/>
    <w:lvl w:ilvl="0">
      <w:start w:val="1"/>
      <w:numFmt w:val="decimal"/>
      <w:suff w:val="nothing"/>
      <w:lvlText w:val="%1."/>
      <w:lvlJc w:val="left"/>
      <w:pPr>
        <w:tabs>
          <w:tab w:val="num" w:pos="0"/>
        </w:tabs>
        <w:ind w:left="0" w:firstLine="0"/>
      </w:pPr>
      <w:rPr>
        <w:rFonts w:ascii="Arial" w:hAnsi="Arial" w:cs="Arial" w:hint="default"/>
        <w:b w:val="0"/>
        <w:sz w:val="24"/>
        <w:szCs w:val="24"/>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3"/>
    <w:multiLevelType w:val="singleLevel"/>
    <w:tmpl w:val="00000003"/>
    <w:name w:val="WW8Num3"/>
    <w:lvl w:ilvl="0">
      <w:start w:val="1"/>
      <w:numFmt w:val="decimal"/>
      <w:lvlText w:val="%1."/>
      <w:lvlJc w:val="left"/>
      <w:pPr>
        <w:tabs>
          <w:tab w:val="num" w:pos="900"/>
        </w:tabs>
        <w:ind w:left="900" w:hanging="360"/>
      </w:pPr>
      <w:rPr>
        <w:rFonts w:cs="Times New Roman" w:hint="default"/>
        <w:b w:val="0"/>
        <w:sz w:val="22"/>
      </w:rPr>
    </w:lvl>
  </w:abstractNum>
  <w:abstractNum w:abstractNumId="2">
    <w:nsid w:val="00000004"/>
    <w:multiLevelType w:val="multilevel"/>
    <w:tmpl w:val="00000004"/>
    <w:lvl w:ilvl="0">
      <w:start w:val="1"/>
      <w:numFmt w:val="decimal"/>
      <w:lvlText w:val="%1."/>
      <w:lvlJc w:val="left"/>
      <w:pPr>
        <w:tabs>
          <w:tab w:val="num" w:pos="0"/>
        </w:tabs>
        <w:ind w:left="709" w:firstLine="0"/>
      </w:pPr>
      <w:rPr>
        <w:rFonts w:cs="Times New Roman"/>
        <w:i w:val="0"/>
        <w:sz w:val="22"/>
      </w:r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3">
    <w:nsid w:val="00000006"/>
    <w:multiLevelType w:val="multilevel"/>
    <w:tmpl w:val="00000006"/>
    <w:name w:val="WW8Num9"/>
    <w:lvl w:ilvl="0">
      <w:start w:val="1"/>
      <w:numFmt w:val="decimal"/>
      <w:lvlText w:val="%1."/>
      <w:lvlJc w:val="left"/>
      <w:pPr>
        <w:tabs>
          <w:tab w:val="num" w:pos="0"/>
        </w:tabs>
        <w:ind w:left="709" w:firstLine="0"/>
      </w:pPr>
      <w:rPr>
        <w:rFonts w:cs="Times New Roman"/>
        <w:i w:val="0"/>
        <w:sz w:val="22"/>
      </w:r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4">
    <w:nsid w:val="00000007"/>
    <w:multiLevelType w:val="singleLevel"/>
    <w:tmpl w:val="00000007"/>
    <w:name w:val="WW8Num23"/>
    <w:lvl w:ilvl="0">
      <w:start w:val="1"/>
      <w:numFmt w:val="decimal"/>
      <w:lvlText w:val="%1."/>
      <w:lvlJc w:val="left"/>
      <w:pPr>
        <w:tabs>
          <w:tab w:val="num" w:pos="360"/>
        </w:tabs>
        <w:ind w:left="360" w:hanging="360"/>
      </w:pPr>
    </w:lvl>
  </w:abstractNum>
  <w:abstractNum w:abstractNumId="5">
    <w:nsid w:val="00000008"/>
    <w:multiLevelType w:val="multilevel"/>
    <w:tmpl w:val="00000008"/>
    <w:lvl w:ilvl="0">
      <w:start w:val="1"/>
      <w:numFmt w:val="decimal"/>
      <w:lvlText w:val="%1."/>
      <w:lvlJc w:val="left"/>
      <w:pPr>
        <w:tabs>
          <w:tab w:val="num" w:pos="0"/>
        </w:tabs>
        <w:ind w:left="709" w:firstLine="0"/>
      </w:pPr>
      <w:rPr>
        <w:i w:val="0"/>
        <w:sz w:val="22"/>
      </w:r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6">
    <w:nsid w:val="0000000B"/>
    <w:multiLevelType w:val="multilevel"/>
    <w:tmpl w:val="0000000B"/>
    <w:name w:val="WW8Num12"/>
    <w:lvl w:ilvl="0">
      <w:start w:val="1"/>
      <w:numFmt w:val="decimal"/>
      <w:lvlText w:val="%1."/>
      <w:lvlJc w:val="left"/>
      <w:pPr>
        <w:tabs>
          <w:tab w:val="num" w:pos="0"/>
        </w:tabs>
        <w:ind w:left="2560" w:firstLine="2200"/>
      </w:pPr>
      <w:rPr>
        <w:b w:val="0"/>
        <w:bCs w:val="0"/>
        <w:i w:val="0"/>
        <w:iCs w:val="0"/>
        <w:color w:val="000000"/>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7">
    <w:nsid w:val="0000000C"/>
    <w:multiLevelType w:val="multilevel"/>
    <w:tmpl w:val="0000000C"/>
    <w:name w:val="WW8Num22"/>
    <w:lvl w:ilvl="0">
      <w:start w:val="1"/>
      <w:numFmt w:val="decimal"/>
      <w:lvlText w:val="%1."/>
      <w:lvlJc w:val="left"/>
      <w:pPr>
        <w:tabs>
          <w:tab w:val="num" w:pos="0"/>
        </w:tabs>
        <w:ind w:left="709" w:firstLine="0"/>
      </w:pPr>
      <w:rPr>
        <w:i w:val="0"/>
        <w:sz w:val="22"/>
      </w:r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8">
    <w:nsid w:val="0000000F"/>
    <w:multiLevelType w:val="multilevel"/>
    <w:tmpl w:val="0000000F"/>
    <w:name w:val="WW8Num16"/>
    <w:lvl w:ilvl="0">
      <w:start w:val="2"/>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2.%3."/>
      <w:lvlJc w:val="right"/>
      <w:pPr>
        <w:tabs>
          <w:tab w:val="num" w:pos="0"/>
        </w:tabs>
        <w:ind w:left="2160" w:firstLine="1800"/>
      </w:pPr>
      <w:rPr>
        <w:u w:val="none"/>
      </w:rPr>
    </w:lvl>
    <w:lvl w:ilvl="3">
      <w:start w:val="1"/>
      <w:numFmt w:val="decimal"/>
      <w:lvlText w:val="%2.%3.%4."/>
      <w:lvlJc w:val="left"/>
      <w:pPr>
        <w:tabs>
          <w:tab w:val="num" w:pos="0"/>
        </w:tabs>
        <w:ind w:left="2880" w:firstLine="2520"/>
      </w:pPr>
      <w:rPr>
        <w:u w:val="none"/>
      </w:rPr>
    </w:lvl>
    <w:lvl w:ilvl="4">
      <w:start w:val="1"/>
      <w:numFmt w:val="lowerLetter"/>
      <w:lvlText w:val="%2.%3.%4.%5."/>
      <w:lvlJc w:val="left"/>
      <w:pPr>
        <w:tabs>
          <w:tab w:val="num" w:pos="0"/>
        </w:tabs>
        <w:ind w:left="3600" w:firstLine="3240"/>
      </w:pPr>
      <w:rPr>
        <w:u w:val="none"/>
      </w:rPr>
    </w:lvl>
    <w:lvl w:ilvl="5">
      <w:start w:val="1"/>
      <w:numFmt w:val="lowerRoman"/>
      <w:lvlText w:val="%2.%3.%4.%5.%6."/>
      <w:lvlJc w:val="right"/>
      <w:pPr>
        <w:tabs>
          <w:tab w:val="num" w:pos="0"/>
        </w:tabs>
        <w:ind w:left="4320" w:firstLine="3960"/>
      </w:pPr>
      <w:rPr>
        <w:u w:val="none"/>
      </w:rPr>
    </w:lvl>
    <w:lvl w:ilvl="6">
      <w:start w:val="1"/>
      <w:numFmt w:val="decimal"/>
      <w:lvlText w:val="%2.%3.%4.%5.%6.%7."/>
      <w:lvlJc w:val="left"/>
      <w:pPr>
        <w:tabs>
          <w:tab w:val="num" w:pos="0"/>
        </w:tabs>
        <w:ind w:left="5040" w:firstLine="4680"/>
      </w:pPr>
      <w:rPr>
        <w:u w:val="none"/>
      </w:rPr>
    </w:lvl>
    <w:lvl w:ilvl="7">
      <w:start w:val="1"/>
      <w:numFmt w:val="lowerLetter"/>
      <w:lvlText w:val="%2.%3.%4.%5.%6.%7.%8."/>
      <w:lvlJc w:val="left"/>
      <w:pPr>
        <w:tabs>
          <w:tab w:val="num" w:pos="0"/>
        </w:tabs>
        <w:ind w:left="5760" w:firstLine="5400"/>
      </w:pPr>
      <w:rPr>
        <w:u w:val="none"/>
      </w:rPr>
    </w:lvl>
    <w:lvl w:ilvl="8">
      <w:start w:val="1"/>
      <w:numFmt w:val="lowerRoman"/>
      <w:lvlText w:val="%2.%3.%4.%5.%6.%7.%8.%9."/>
      <w:lvlJc w:val="right"/>
      <w:pPr>
        <w:tabs>
          <w:tab w:val="num" w:pos="0"/>
        </w:tabs>
        <w:ind w:left="6480" w:firstLine="6120"/>
      </w:pPr>
      <w:rPr>
        <w:u w:val="none"/>
      </w:rPr>
    </w:lvl>
  </w:abstractNum>
  <w:abstractNum w:abstractNumId="9">
    <w:nsid w:val="00000011"/>
    <w:multiLevelType w:val="multilevel"/>
    <w:tmpl w:val="EC7E3710"/>
    <w:name w:val="WW8Num18"/>
    <w:lvl w:ilvl="0">
      <w:start w:val="1"/>
      <w:numFmt w:val="decimal"/>
      <w:lvlText w:val="%1."/>
      <w:lvlJc w:val="left"/>
      <w:pPr>
        <w:tabs>
          <w:tab w:val="num" w:pos="720"/>
        </w:tabs>
        <w:ind w:left="720" w:hanging="360"/>
      </w:pPr>
      <w:rPr>
        <w:rFonts w:ascii="Arial" w:eastAsia="Times New Roman" w:hAnsi="Arial" w:cs="Times New Roman"/>
        <w:b w:val="0"/>
        <w:caps w:val="0"/>
        <w:smallCaps w:val="0"/>
        <w:position w:val="0"/>
        <w:sz w:val="24"/>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4"/>
    <w:multiLevelType w:val="multilevel"/>
    <w:tmpl w:val="00000014"/>
    <w:name w:val="WW8Num20"/>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11">
    <w:nsid w:val="069B1CB5"/>
    <w:multiLevelType w:val="hybridMultilevel"/>
    <w:tmpl w:val="09684D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7A61E0A"/>
    <w:multiLevelType w:val="hybridMultilevel"/>
    <w:tmpl w:val="47F61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FC7B80"/>
    <w:multiLevelType w:val="hybridMultilevel"/>
    <w:tmpl w:val="3CBC7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163EB9"/>
    <w:multiLevelType w:val="hybridMultilevel"/>
    <w:tmpl w:val="50C27E34"/>
    <w:lvl w:ilvl="0" w:tplc="F6A4AFA6">
      <w:start w:val="1"/>
      <w:numFmt w:val="decimal"/>
      <w:lvlText w:val="%1."/>
      <w:lvlJc w:val="left"/>
      <w:pPr>
        <w:ind w:left="2913"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3D2216"/>
    <w:multiLevelType w:val="hybridMultilevel"/>
    <w:tmpl w:val="E1400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749FC"/>
    <w:multiLevelType w:val="multilevel"/>
    <w:tmpl w:val="232E1A4E"/>
    <w:styleLink w:val="4"/>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0A7300EC"/>
    <w:multiLevelType w:val="hybridMultilevel"/>
    <w:tmpl w:val="F3E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D51E3C"/>
    <w:multiLevelType w:val="hybridMultilevel"/>
    <w:tmpl w:val="85AC8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DA5577"/>
    <w:multiLevelType w:val="hybridMultilevel"/>
    <w:tmpl w:val="E29AB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5A68A0"/>
    <w:multiLevelType w:val="hybridMultilevel"/>
    <w:tmpl w:val="04884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1B1BB6"/>
    <w:multiLevelType w:val="multilevel"/>
    <w:tmpl w:val="A0B0F250"/>
    <w:styleLink w:val="2"/>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15D00BF3"/>
    <w:multiLevelType w:val="hybridMultilevel"/>
    <w:tmpl w:val="5B868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C3670A"/>
    <w:multiLevelType w:val="hybridMultilevel"/>
    <w:tmpl w:val="8AF66D9A"/>
    <w:lvl w:ilvl="0" w:tplc="FFFFFFFF">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EA5A99"/>
    <w:multiLevelType w:val="hybridMultilevel"/>
    <w:tmpl w:val="C6729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1D5253"/>
    <w:multiLevelType w:val="multilevel"/>
    <w:tmpl w:val="0E0A0098"/>
    <w:lvl w:ilvl="0">
      <w:start w:val="1"/>
      <w:numFmt w:val="decimal"/>
      <w:lvlText w:val="%1."/>
      <w:lvlJc w:val="left"/>
      <w:pPr>
        <w:tabs>
          <w:tab w:val="num" w:pos="1023"/>
        </w:tabs>
        <w:ind w:left="540" w:firstLine="0"/>
      </w:pPr>
      <w:rPr>
        <w:rFonts w:hint="default"/>
      </w:rPr>
    </w:lvl>
    <w:lvl w:ilvl="1">
      <w:start w:val="1"/>
      <w:numFmt w:val="none"/>
      <w:suff w:val="nothing"/>
      <w:lvlText w:val=""/>
      <w:lvlJc w:val="left"/>
      <w:pPr>
        <w:ind w:left="1023" w:firstLine="0"/>
      </w:pPr>
      <w:rPr>
        <w:rFonts w:hint="default"/>
      </w:rPr>
    </w:lvl>
    <w:lvl w:ilvl="2">
      <w:start w:val="1"/>
      <w:numFmt w:val="none"/>
      <w:suff w:val="nothing"/>
      <w:lvlText w:val=""/>
      <w:lvlJc w:val="left"/>
      <w:pPr>
        <w:ind w:left="1023" w:firstLine="0"/>
      </w:pPr>
      <w:rPr>
        <w:rFonts w:hint="default"/>
      </w:rPr>
    </w:lvl>
    <w:lvl w:ilvl="3">
      <w:start w:val="1"/>
      <w:numFmt w:val="none"/>
      <w:suff w:val="nothing"/>
      <w:lvlText w:val=""/>
      <w:lvlJc w:val="left"/>
      <w:pPr>
        <w:ind w:left="1023" w:firstLine="0"/>
      </w:pPr>
      <w:rPr>
        <w:rFonts w:hint="default"/>
      </w:rPr>
    </w:lvl>
    <w:lvl w:ilvl="4">
      <w:start w:val="1"/>
      <w:numFmt w:val="none"/>
      <w:suff w:val="nothing"/>
      <w:lvlText w:val=""/>
      <w:lvlJc w:val="left"/>
      <w:pPr>
        <w:ind w:left="1023" w:firstLine="0"/>
      </w:pPr>
      <w:rPr>
        <w:rFonts w:hint="default"/>
      </w:rPr>
    </w:lvl>
    <w:lvl w:ilvl="5">
      <w:start w:val="1"/>
      <w:numFmt w:val="none"/>
      <w:suff w:val="nothing"/>
      <w:lvlText w:val=""/>
      <w:lvlJc w:val="left"/>
      <w:pPr>
        <w:ind w:left="1023" w:firstLine="0"/>
      </w:pPr>
      <w:rPr>
        <w:rFonts w:hint="default"/>
      </w:rPr>
    </w:lvl>
    <w:lvl w:ilvl="6">
      <w:start w:val="1"/>
      <w:numFmt w:val="none"/>
      <w:suff w:val="nothing"/>
      <w:lvlText w:val=""/>
      <w:lvlJc w:val="left"/>
      <w:pPr>
        <w:ind w:left="1023" w:firstLine="0"/>
      </w:pPr>
      <w:rPr>
        <w:rFonts w:hint="default"/>
      </w:rPr>
    </w:lvl>
    <w:lvl w:ilvl="7">
      <w:start w:val="1"/>
      <w:numFmt w:val="none"/>
      <w:suff w:val="nothing"/>
      <w:lvlText w:val=""/>
      <w:lvlJc w:val="left"/>
      <w:pPr>
        <w:ind w:left="1023" w:firstLine="0"/>
      </w:pPr>
      <w:rPr>
        <w:rFonts w:hint="default"/>
      </w:rPr>
    </w:lvl>
    <w:lvl w:ilvl="8">
      <w:start w:val="1"/>
      <w:numFmt w:val="none"/>
      <w:suff w:val="nothing"/>
      <w:lvlText w:val=""/>
      <w:lvlJc w:val="left"/>
      <w:pPr>
        <w:ind w:left="1023" w:firstLine="0"/>
      </w:pPr>
      <w:rPr>
        <w:rFonts w:hint="default"/>
      </w:rPr>
    </w:lvl>
  </w:abstractNum>
  <w:abstractNum w:abstractNumId="26">
    <w:nsid w:val="230F214D"/>
    <w:multiLevelType w:val="multilevel"/>
    <w:tmpl w:val="74042418"/>
    <w:styleLink w:val="3"/>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3BE7436"/>
    <w:multiLevelType w:val="hybridMultilevel"/>
    <w:tmpl w:val="18F4B7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3E24A21"/>
    <w:multiLevelType w:val="multilevel"/>
    <w:tmpl w:val="157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6B2342C"/>
    <w:multiLevelType w:val="hybridMultilevel"/>
    <w:tmpl w:val="56D2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343EC6"/>
    <w:multiLevelType w:val="hybridMultilevel"/>
    <w:tmpl w:val="C8641AE4"/>
    <w:lvl w:ilvl="0" w:tplc="9D3C72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7A81395"/>
    <w:multiLevelType w:val="hybridMultilevel"/>
    <w:tmpl w:val="FC38B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EB38E2"/>
    <w:multiLevelType w:val="hybridMultilevel"/>
    <w:tmpl w:val="5C80201E"/>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633E9E"/>
    <w:multiLevelType w:val="hybridMultilevel"/>
    <w:tmpl w:val="1832A490"/>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170F2E"/>
    <w:multiLevelType w:val="hybridMultilevel"/>
    <w:tmpl w:val="0924F6D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FA85F94"/>
    <w:multiLevelType w:val="hybridMultilevel"/>
    <w:tmpl w:val="FAEAA74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430143E9"/>
    <w:multiLevelType w:val="multilevel"/>
    <w:tmpl w:val="74042418"/>
    <w:numStyleLink w:val="3"/>
  </w:abstractNum>
  <w:abstractNum w:abstractNumId="37">
    <w:nsid w:val="49603F42"/>
    <w:multiLevelType w:val="multilevel"/>
    <w:tmpl w:val="2244DD40"/>
    <w:styleLink w:val="5"/>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9AE6A2B"/>
    <w:multiLevelType w:val="hybridMultilevel"/>
    <w:tmpl w:val="4558987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9">
    <w:nsid w:val="4A1B41E7"/>
    <w:multiLevelType w:val="hybridMultilevel"/>
    <w:tmpl w:val="0DD2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D61988"/>
    <w:multiLevelType w:val="hybridMultilevel"/>
    <w:tmpl w:val="71462614"/>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1238E5"/>
    <w:multiLevelType w:val="hybridMultilevel"/>
    <w:tmpl w:val="C9B0EBC4"/>
    <w:lvl w:ilvl="0" w:tplc="A11091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CE096F"/>
    <w:multiLevelType w:val="hybridMultilevel"/>
    <w:tmpl w:val="149E3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D61110"/>
    <w:multiLevelType w:val="multilevel"/>
    <w:tmpl w:val="A0B0F250"/>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FB62727"/>
    <w:multiLevelType w:val="multilevel"/>
    <w:tmpl w:val="74042418"/>
    <w:lvl w:ilvl="0">
      <w:start w:val="1"/>
      <w:numFmt w:val="decimal"/>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2208"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640"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144"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48"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152"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5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160"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73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6BE9112B"/>
    <w:multiLevelType w:val="multilevel"/>
    <w:tmpl w:val="A0B0F250"/>
    <w:numStyleLink w:val="2"/>
  </w:abstractNum>
  <w:abstractNum w:abstractNumId="46">
    <w:nsid w:val="74D31C22"/>
    <w:multiLevelType w:val="hybridMultilevel"/>
    <w:tmpl w:val="5C80201E"/>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3A7EEF"/>
    <w:multiLevelType w:val="hybridMultilevel"/>
    <w:tmpl w:val="1832A490"/>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16"/>
  </w:num>
  <w:num w:numId="4">
    <w:abstractNumId w:val="37"/>
  </w:num>
  <w:num w:numId="5">
    <w:abstractNumId w:val="34"/>
  </w:num>
  <w:num w:numId="6">
    <w:abstractNumId w:val="42"/>
  </w:num>
  <w:num w:numId="7">
    <w:abstractNumId w:val="14"/>
  </w:num>
  <w:num w:numId="8">
    <w:abstractNumId w:val="39"/>
  </w:num>
  <w:num w:numId="9">
    <w:abstractNumId w:val="24"/>
  </w:num>
  <w:num w:numId="10">
    <w:abstractNumId w:val="9"/>
  </w:num>
  <w:num w:numId="11">
    <w:abstractNumId w:val="18"/>
  </w:num>
  <w:num w:numId="12">
    <w:abstractNumId w:val="31"/>
  </w:num>
  <w:num w:numId="13">
    <w:abstractNumId w:val="19"/>
  </w:num>
  <w:num w:numId="14">
    <w:abstractNumId w:val="35"/>
  </w:num>
  <w:num w:numId="15">
    <w:abstractNumId w:val="29"/>
  </w:num>
  <w:num w:numId="16">
    <w:abstractNumId w:val="27"/>
  </w:num>
  <w:num w:numId="17">
    <w:abstractNumId w:val="11"/>
  </w:num>
  <w:num w:numId="18">
    <w:abstractNumId w:val="30"/>
  </w:num>
  <w:num w:numId="19">
    <w:abstractNumId w:val="38"/>
  </w:num>
  <w:num w:numId="20">
    <w:abstractNumId w:val="15"/>
  </w:num>
  <w:num w:numId="21">
    <w:abstractNumId w:val="45"/>
  </w:num>
  <w:num w:numId="22">
    <w:abstractNumId w:val="36"/>
  </w:num>
  <w:num w:numId="23">
    <w:abstractNumId w:val="43"/>
  </w:num>
  <w:num w:numId="24">
    <w:abstractNumId w:val="44"/>
  </w:num>
  <w:num w:numId="25">
    <w:abstractNumId w:val="28"/>
  </w:num>
  <w:num w:numId="26">
    <w:abstractNumId w:val="25"/>
  </w:num>
  <w:num w:numId="27">
    <w:abstractNumId w:val="12"/>
  </w:num>
  <w:num w:numId="28">
    <w:abstractNumId w:val="2"/>
  </w:num>
  <w:num w:numId="29">
    <w:abstractNumId w:val="5"/>
  </w:num>
  <w:num w:numId="30">
    <w:abstractNumId w:val="41"/>
  </w:num>
  <w:num w:numId="31">
    <w:abstractNumId w:val="22"/>
  </w:num>
  <w:num w:numId="32">
    <w:abstractNumId w:val="23"/>
  </w:num>
  <w:num w:numId="33">
    <w:abstractNumId w:val="33"/>
  </w:num>
  <w:num w:numId="34">
    <w:abstractNumId w:val="47"/>
  </w:num>
  <w:num w:numId="35">
    <w:abstractNumId w:val="40"/>
  </w:num>
  <w:num w:numId="36">
    <w:abstractNumId w:val="46"/>
  </w:num>
  <w:num w:numId="37">
    <w:abstractNumId w:val="32"/>
  </w:num>
  <w:num w:numId="38">
    <w:abstractNumId w:val="13"/>
  </w:num>
  <w:num w:numId="39">
    <w:abstractNumId w:val="17"/>
  </w:num>
  <w:num w:numId="40">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3A031A"/>
    <w:rsid w:val="00000A45"/>
    <w:rsid w:val="00006FC5"/>
    <w:rsid w:val="00010089"/>
    <w:rsid w:val="00010A3C"/>
    <w:rsid w:val="0001226D"/>
    <w:rsid w:val="00014FA8"/>
    <w:rsid w:val="0002035F"/>
    <w:rsid w:val="00021B60"/>
    <w:rsid w:val="000241BF"/>
    <w:rsid w:val="00025A34"/>
    <w:rsid w:val="00032E9E"/>
    <w:rsid w:val="0003604D"/>
    <w:rsid w:val="00040F17"/>
    <w:rsid w:val="000430E9"/>
    <w:rsid w:val="0004362E"/>
    <w:rsid w:val="0004493C"/>
    <w:rsid w:val="00050EEA"/>
    <w:rsid w:val="0005681D"/>
    <w:rsid w:val="00057153"/>
    <w:rsid w:val="00083ED3"/>
    <w:rsid w:val="000844B9"/>
    <w:rsid w:val="00084630"/>
    <w:rsid w:val="00085664"/>
    <w:rsid w:val="00087D4D"/>
    <w:rsid w:val="00091D92"/>
    <w:rsid w:val="00092598"/>
    <w:rsid w:val="00092B32"/>
    <w:rsid w:val="00094B9B"/>
    <w:rsid w:val="000963FB"/>
    <w:rsid w:val="00096797"/>
    <w:rsid w:val="00097ACF"/>
    <w:rsid w:val="000A1464"/>
    <w:rsid w:val="000A70D3"/>
    <w:rsid w:val="000B01FC"/>
    <w:rsid w:val="000B0AC2"/>
    <w:rsid w:val="000B219F"/>
    <w:rsid w:val="000B4BB3"/>
    <w:rsid w:val="000B7C4B"/>
    <w:rsid w:val="000C3E8D"/>
    <w:rsid w:val="000E0626"/>
    <w:rsid w:val="000E3037"/>
    <w:rsid w:val="000E3F97"/>
    <w:rsid w:val="000F1E62"/>
    <w:rsid w:val="000F380E"/>
    <w:rsid w:val="000F3F1B"/>
    <w:rsid w:val="000F7632"/>
    <w:rsid w:val="001000D9"/>
    <w:rsid w:val="00110BD0"/>
    <w:rsid w:val="00110EEC"/>
    <w:rsid w:val="0011117A"/>
    <w:rsid w:val="00113823"/>
    <w:rsid w:val="00113BA8"/>
    <w:rsid w:val="00121329"/>
    <w:rsid w:val="00122FB0"/>
    <w:rsid w:val="00124A25"/>
    <w:rsid w:val="001324B6"/>
    <w:rsid w:val="00135ABC"/>
    <w:rsid w:val="00140150"/>
    <w:rsid w:val="00144220"/>
    <w:rsid w:val="00144FD6"/>
    <w:rsid w:val="00146FCF"/>
    <w:rsid w:val="00152220"/>
    <w:rsid w:val="00152D37"/>
    <w:rsid w:val="00156462"/>
    <w:rsid w:val="00164B6D"/>
    <w:rsid w:val="00165901"/>
    <w:rsid w:val="00166782"/>
    <w:rsid w:val="001702DF"/>
    <w:rsid w:val="00184436"/>
    <w:rsid w:val="0018765F"/>
    <w:rsid w:val="00192908"/>
    <w:rsid w:val="00197A08"/>
    <w:rsid w:val="001A318B"/>
    <w:rsid w:val="001A32AB"/>
    <w:rsid w:val="001A4E40"/>
    <w:rsid w:val="001C2483"/>
    <w:rsid w:val="001C2F53"/>
    <w:rsid w:val="001C38DE"/>
    <w:rsid w:val="001E4490"/>
    <w:rsid w:val="001E6E89"/>
    <w:rsid w:val="001F07A8"/>
    <w:rsid w:val="001F5921"/>
    <w:rsid w:val="001F6E98"/>
    <w:rsid w:val="00204A33"/>
    <w:rsid w:val="0021532D"/>
    <w:rsid w:val="0021701E"/>
    <w:rsid w:val="0022447A"/>
    <w:rsid w:val="00230BC0"/>
    <w:rsid w:val="00231509"/>
    <w:rsid w:val="00233A38"/>
    <w:rsid w:val="00234415"/>
    <w:rsid w:val="00236083"/>
    <w:rsid w:val="0024316D"/>
    <w:rsid w:val="00245885"/>
    <w:rsid w:val="0025087B"/>
    <w:rsid w:val="00251221"/>
    <w:rsid w:val="0025295C"/>
    <w:rsid w:val="00254806"/>
    <w:rsid w:val="00260256"/>
    <w:rsid w:val="00262ADC"/>
    <w:rsid w:val="00265B50"/>
    <w:rsid w:val="00275D96"/>
    <w:rsid w:val="00282878"/>
    <w:rsid w:val="00283875"/>
    <w:rsid w:val="002849BD"/>
    <w:rsid w:val="002874C2"/>
    <w:rsid w:val="00292E18"/>
    <w:rsid w:val="002936B2"/>
    <w:rsid w:val="002950B2"/>
    <w:rsid w:val="002A3054"/>
    <w:rsid w:val="002A560F"/>
    <w:rsid w:val="002B0CCB"/>
    <w:rsid w:val="002B2163"/>
    <w:rsid w:val="002B5462"/>
    <w:rsid w:val="002C6AD3"/>
    <w:rsid w:val="002C7BFB"/>
    <w:rsid w:val="002D25FF"/>
    <w:rsid w:val="002D3825"/>
    <w:rsid w:val="002D6E06"/>
    <w:rsid w:val="002E249C"/>
    <w:rsid w:val="002E5D25"/>
    <w:rsid w:val="002E60D8"/>
    <w:rsid w:val="002F1238"/>
    <w:rsid w:val="002F1A6B"/>
    <w:rsid w:val="002F431B"/>
    <w:rsid w:val="002F4A17"/>
    <w:rsid w:val="002F51F2"/>
    <w:rsid w:val="00303989"/>
    <w:rsid w:val="00303F9F"/>
    <w:rsid w:val="00305D4F"/>
    <w:rsid w:val="003061E0"/>
    <w:rsid w:val="003065A1"/>
    <w:rsid w:val="00313008"/>
    <w:rsid w:val="0031473E"/>
    <w:rsid w:val="00316744"/>
    <w:rsid w:val="00317242"/>
    <w:rsid w:val="00321797"/>
    <w:rsid w:val="00322294"/>
    <w:rsid w:val="00333F47"/>
    <w:rsid w:val="00335E9B"/>
    <w:rsid w:val="0033663C"/>
    <w:rsid w:val="00342654"/>
    <w:rsid w:val="00344BD7"/>
    <w:rsid w:val="00361B7F"/>
    <w:rsid w:val="00362068"/>
    <w:rsid w:val="00367744"/>
    <w:rsid w:val="00371D3F"/>
    <w:rsid w:val="00373145"/>
    <w:rsid w:val="003752FA"/>
    <w:rsid w:val="00375670"/>
    <w:rsid w:val="00377B63"/>
    <w:rsid w:val="00380045"/>
    <w:rsid w:val="003827C5"/>
    <w:rsid w:val="00383C3B"/>
    <w:rsid w:val="003854DD"/>
    <w:rsid w:val="00390B35"/>
    <w:rsid w:val="00391309"/>
    <w:rsid w:val="00392C38"/>
    <w:rsid w:val="003972F9"/>
    <w:rsid w:val="003A031A"/>
    <w:rsid w:val="003A3D6C"/>
    <w:rsid w:val="003A456F"/>
    <w:rsid w:val="003A596B"/>
    <w:rsid w:val="003C0EC8"/>
    <w:rsid w:val="003C22F7"/>
    <w:rsid w:val="003C2981"/>
    <w:rsid w:val="003D0551"/>
    <w:rsid w:val="003D4630"/>
    <w:rsid w:val="003D6D66"/>
    <w:rsid w:val="003E4407"/>
    <w:rsid w:val="003E4F5C"/>
    <w:rsid w:val="003F3854"/>
    <w:rsid w:val="003F3C24"/>
    <w:rsid w:val="003F6EEA"/>
    <w:rsid w:val="004000E4"/>
    <w:rsid w:val="00400628"/>
    <w:rsid w:val="00404E7C"/>
    <w:rsid w:val="004079D6"/>
    <w:rsid w:val="00407F4D"/>
    <w:rsid w:val="00412A5B"/>
    <w:rsid w:val="00414E28"/>
    <w:rsid w:val="00417366"/>
    <w:rsid w:val="00417D2E"/>
    <w:rsid w:val="00433809"/>
    <w:rsid w:val="00442118"/>
    <w:rsid w:val="00444E33"/>
    <w:rsid w:val="004508AF"/>
    <w:rsid w:val="004516CD"/>
    <w:rsid w:val="0045329F"/>
    <w:rsid w:val="00454C3F"/>
    <w:rsid w:val="00460C40"/>
    <w:rsid w:val="00461DE6"/>
    <w:rsid w:val="00462277"/>
    <w:rsid w:val="004672A7"/>
    <w:rsid w:val="00467BC9"/>
    <w:rsid w:val="00473288"/>
    <w:rsid w:val="0047349B"/>
    <w:rsid w:val="004778A3"/>
    <w:rsid w:val="00491AC8"/>
    <w:rsid w:val="00497F82"/>
    <w:rsid w:val="004A36A3"/>
    <w:rsid w:val="004B53FC"/>
    <w:rsid w:val="004C06D3"/>
    <w:rsid w:val="004C1B68"/>
    <w:rsid w:val="004C2D5E"/>
    <w:rsid w:val="004C7F13"/>
    <w:rsid w:val="004E4E29"/>
    <w:rsid w:val="004E66E5"/>
    <w:rsid w:val="004F2A1C"/>
    <w:rsid w:val="00507AED"/>
    <w:rsid w:val="00512014"/>
    <w:rsid w:val="00512982"/>
    <w:rsid w:val="00514522"/>
    <w:rsid w:val="00530C31"/>
    <w:rsid w:val="00534813"/>
    <w:rsid w:val="0053561D"/>
    <w:rsid w:val="00546B19"/>
    <w:rsid w:val="00553632"/>
    <w:rsid w:val="00561767"/>
    <w:rsid w:val="00580092"/>
    <w:rsid w:val="005825A8"/>
    <w:rsid w:val="00582736"/>
    <w:rsid w:val="00582B7D"/>
    <w:rsid w:val="00582D92"/>
    <w:rsid w:val="00585F3A"/>
    <w:rsid w:val="00590B02"/>
    <w:rsid w:val="00596F8E"/>
    <w:rsid w:val="005A3945"/>
    <w:rsid w:val="005A39A0"/>
    <w:rsid w:val="005A3AF3"/>
    <w:rsid w:val="005A63A4"/>
    <w:rsid w:val="005B06C1"/>
    <w:rsid w:val="005B2398"/>
    <w:rsid w:val="005B31CE"/>
    <w:rsid w:val="005B6740"/>
    <w:rsid w:val="005B7917"/>
    <w:rsid w:val="005B7AEB"/>
    <w:rsid w:val="005C03FE"/>
    <w:rsid w:val="005C1A22"/>
    <w:rsid w:val="005C3FCB"/>
    <w:rsid w:val="005E7EAE"/>
    <w:rsid w:val="005E7FEC"/>
    <w:rsid w:val="005F58FD"/>
    <w:rsid w:val="005F69C1"/>
    <w:rsid w:val="006023E6"/>
    <w:rsid w:val="00602BF6"/>
    <w:rsid w:val="00606366"/>
    <w:rsid w:val="00611528"/>
    <w:rsid w:val="00617B08"/>
    <w:rsid w:val="00623F63"/>
    <w:rsid w:val="00626C13"/>
    <w:rsid w:val="00627373"/>
    <w:rsid w:val="0063179D"/>
    <w:rsid w:val="00632A14"/>
    <w:rsid w:val="00643225"/>
    <w:rsid w:val="006507C2"/>
    <w:rsid w:val="006526BF"/>
    <w:rsid w:val="0065603B"/>
    <w:rsid w:val="006666EA"/>
    <w:rsid w:val="006838C1"/>
    <w:rsid w:val="0069003F"/>
    <w:rsid w:val="006903B2"/>
    <w:rsid w:val="006907EF"/>
    <w:rsid w:val="006918C4"/>
    <w:rsid w:val="00692B82"/>
    <w:rsid w:val="006944E6"/>
    <w:rsid w:val="006A18B2"/>
    <w:rsid w:val="006B3FB1"/>
    <w:rsid w:val="006B5E4F"/>
    <w:rsid w:val="006C2AC2"/>
    <w:rsid w:val="006C3004"/>
    <w:rsid w:val="006C33B0"/>
    <w:rsid w:val="006D5230"/>
    <w:rsid w:val="006D6C66"/>
    <w:rsid w:val="006E0CAE"/>
    <w:rsid w:val="006E101E"/>
    <w:rsid w:val="006E114B"/>
    <w:rsid w:val="006E1DCF"/>
    <w:rsid w:val="006E3378"/>
    <w:rsid w:val="006E68C4"/>
    <w:rsid w:val="00707F2C"/>
    <w:rsid w:val="00716B86"/>
    <w:rsid w:val="007251D6"/>
    <w:rsid w:val="00726AEC"/>
    <w:rsid w:val="00732B60"/>
    <w:rsid w:val="00735D9F"/>
    <w:rsid w:val="00736FEC"/>
    <w:rsid w:val="00740CD0"/>
    <w:rsid w:val="0074150C"/>
    <w:rsid w:val="0074152E"/>
    <w:rsid w:val="00750C50"/>
    <w:rsid w:val="00756F52"/>
    <w:rsid w:val="00760154"/>
    <w:rsid w:val="007636B3"/>
    <w:rsid w:val="007658AA"/>
    <w:rsid w:val="007772F1"/>
    <w:rsid w:val="007774A5"/>
    <w:rsid w:val="00782B1E"/>
    <w:rsid w:val="00792898"/>
    <w:rsid w:val="00792FB1"/>
    <w:rsid w:val="007949F9"/>
    <w:rsid w:val="007A3C0E"/>
    <w:rsid w:val="007A5182"/>
    <w:rsid w:val="007C357E"/>
    <w:rsid w:val="007C3CC1"/>
    <w:rsid w:val="007C7BF1"/>
    <w:rsid w:val="007E75BA"/>
    <w:rsid w:val="007F32C5"/>
    <w:rsid w:val="007F561B"/>
    <w:rsid w:val="007F56A5"/>
    <w:rsid w:val="008072B2"/>
    <w:rsid w:val="00812044"/>
    <w:rsid w:val="00814084"/>
    <w:rsid w:val="00816F30"/>
    <w:rsid w:val="00822781"/>
    <w:rsid w:val="008311D6"/>
    <w:rsid w:val="00832222"/>
    <w:rsid w:val="00850263"/>
    <w:rsid w:val="008529C6"/>
    <w:rsid w:val="0086005B"/>
    <w:rsid w:val="0086779A"/>
    <w:rsid w:val="00890ED7"/>
    <w:rsid w:val="00891148"/>
    <w:rsid w:val="00894268"/>
    <w:rsid w:val="008A1FC5"/>
    <w:rsid w:val="008A7930"/>
    <w:rsid w:val="008C086A"/>
    <w:rsid w:val="008C0CB5"/>
    <w:rsid w:val="008C1608"/>
    <w:rsid w:val="008C2D89"/>
    <w:rsid w:val="008C38D2"/>
    <w:rsid w:val="008C48EF"/>
    <w:rsid w:val="008D1ECF"/>
    <w:rsid w:val="008D5E4F"/>
    <w:rsid w:val="008D7BCC"/>
    <w:rsid w:val="008E0A32"/>
    <w:rsid w:val="008E64F2"/>
    <w:rsid w:val="008F0197"/>
    <w:rsid w:val="008F40D5"/>
    <w:rsid w:val="009013BD"/>
    <w:rsid w:val="0090308D"/>
    <w:rsid w:val="00912A33"/>
    <w:rsid w:val="0091319A"/>
    <w:rsid w:val="00917382"/>
    <w:rsid w:val="00922E2A"/>
    <w:rsid w:val="009259FF"/>
    <w:rsid w:val="00925B51"/>
    <w:rsid w:val="0093102F"/>
    <w:rsid w:val="00931644"/>
    <w:rsid w:val="00941571"/>
    <w:rsid w:val="00942111"/>
    <w:rsid w:val="009535FE"/>
    <w:rsid w:val="00957397"/>
    <w:rsid w:val="00963BB3"/>
    <w:rsid w:val="00965A95"/>
    <w:rsid w:val="00967160"/>
    <w:rsid w:val="00970F0A"/>
    <w:rsid w:val="00971338"/>
    <w:rsid w:val="00977038"/>
    <w:rsid w:val="00984184"/>
    <w:rsid w:val="00994DA3"/>
    <w:rsid w:val="009A4532"/>
    <w:rsid w:val="009A4F1C"/>
    <w:rsid w:val="009B06A1"/>
    <w:rsid w:val="009B0D85"/>
    <w:rsid w:val="009B1CD9"/>
    <w:rsid w:val="009B1D10"/>
    <w:rsid w:val="009B3D4E"/>
    <w:rsid w:val="009B700D"/>
    <w:rsid w:val="009D0C3E"/>
    <w:rsid w:val="009D513D"/>
    <w:rsid w:val="009E43D9"/>
    <w:rsid w:val="009F3C85"/>
    <w:rsid w:val="009F72D3"/>
    <w:rsid w:val="009F7809"/>
    <w:rsid w:val="00A03AC2"/>
    <w:rsid w:val="00A1183C"/>
    <w:rsid w:val="00A12BD3"/>
    <w:rsid w:val="00A15AA0"/>
    <w:rsid w:val="00A31AD0"/>
    <w:rsid w:val="00A328EB"/>
    <w:rsid w:val="00A40C22"/>
    <w:rsid w:val="00A41125"/>
    <w:rsid w:val="00A47A14"/>
    <w:rsid w:val="00A50847"/>
    <w:rsid w:val="00A51323"/>
    <w:rsid w:val="00A52F74"/>
    <w:rsid w:val="00A53564"/>
    <w:rsid w:val="00A54D7B"/>
    <w:rsid w:val="00A5786D"/>
    <w:rsid w:val="00A57B46"/>
    <w:rsid w:val="00A61A3B"/>
    <w:rsid w:val="00A62456"/>
    <w:rsid w:val="00A62841"/>
    <w:rsid w:val="00A63519"/>
    <w:rsid w:val="00A77DEA"/>
    <w:rsid w:val="00A802EA"/>
    <w:rsid w:val="00A8188D"/>
    <w:rsid w:val="00A95691"/>
    <w:rsid w:val="00AA46A3"/>
    <w:rsid w:val="00AB4B03"/>
    <w:rsid w:val="00AD122A"/>
    <w:rsid w:val="00AD1291"/>
    <w:rsid w:val="00AD1F07"/>
    <w:rsid w:val="00AD5F52"/>
    <w:rsid w:val="00AE594F"/>
    <w:rsid w:val="00AF0709"/>
    <w:rsid w:val="00AF268C"/>
    <w:rsid w:val="00AF5ABC"/>
    <w:rsid w:val="00B15234"/>
    <w:rsid w:val="00B27109"/>
    <w:rsid w:val="00B31563"/>
    <w:rsid w:val="00B372DC"/>
    <w:rsid w:val="00B4199A"/>
    <w:rsid w:val="00B424D4"/>
    <w:rsid w:val="00B47FC8"/>
    <w:rsid w:val="00B52B5E"/>
    <w:rsid w:val="00B64189"/>
    <w:rsid w:val="00B653E4"/>
    <w:rsid w:val="00B86A11"/>
    <w:rsid w:val="00B96F43"/>
    <w:rsid w:val="00BA45D6"/>
    <w:rsid w:val="00BA5FD5"/>
    <w:rsid w:val="00BA79EA"/>
    <w:rsid w:val="00BC433A"/>
    <w:rsid w:val="00BC6C41"/>
    <w:rsid w:val="00BD1200"/>
    <w:rsid w:val="00BD4C2A"/>
    <w:rsid w:val="00BE0AB8"/>
    <w:rsid w:val="00BF4A01"/>
    <w:rsid w:val="00BF6452"/>
    <w:rsid w:val="00C02C5B"/>
    <w:rsid w:val="00C21700"/>
    <w:rsid w:val="00C26B86"/>
    <w:rsid w:val="00C2799F"/>
    <w:rsid w:val="00C31BD7"/>
    <w:rsid w:val="00C446B1"/>
    <w:rsid w:val="00C46F25"/>
    <w:rsid w:val="00C47349"/>
    <w:rsid w:val="00C543AD"/>
    <w:rsid w:val="00C55CAA"/>
    <w:rsid w:val="00C5725E"/>
    <w:rsid w:val="00C63B6A"/>
    <w:rsid w:val="00C70A46"/>
    <w:rsid w:val="00C72930"/>
    <w:rsid w:val="00C74454"/>
    <w:rsid w:val="00C74CBA"/>
    <w:rsid w:val="00C81113"/>
    <w:rsid w:val="00C87FE2"/>
    <w:rsid w:val="00C910F5"/>
    <w:rsid w:val="00C91FC4"/>
    <w:rsid w:val="00CB15D0"/>
    <w:rsid w:val="00CB212B"/>
    <w:rsid w:val="00CB3EC0"/>
    <w:rsid w:val="00CD2864"/>
    <w:rsid w:val="00CD4E49"/>
    <w:rsid w:val="00CD7E22"/>
    <w:rsid w:val="00CD7F2F"/>
    <w:rsid w:val="00CE73C2"/>
    <w:rsid w:val="00CF17B4"/>
    <w:rsid w:val="00D00C4D"/>
    <w:rsid w:val="00D01FCC"/>
    <w:rsid w:val="00D04E92"/>
    <w:rsid w:val="00D0548F"/>
    <w:rsid w:val="00D1098F"/>
    <w:rsid w:val="00D11A63"/>
    <w:rsid w:val="00D15767"/>
    <w:rsid w:val="00D20B5A"/>
    <w:rsid w:val="00D22CB5"/>
    <w:rsid w:val="00D24B98"/>
    <w:rsid w:val="00D34E31"/>
    <w:rsid w:val="00D37C87"/>
    <w:rsid w:val="00D411E3"/>
    <w:rsid w:val="00D420CA"/>
    <w:rsid w:val="00D43454"/>
    <w:rsid w:val="00D456DE"/>
    <w:rsid w:val="00D51D61"/>
    <w:rsid w:val="00D52111"/>
    <w:rsid w:val="00D646F0"/>
    <w:rsid w:val="00D70927"/>
    <w:rsid w:val="00D73248"/>
    <w:rsid w:val="00D81C7F"/>
    <w:rsid w:val="00D8254A"/>
    <w:rsid w:val="00D84568"/>
    <w:rsid w:val="00D97E14"/>
    <w:rsid w:val="00DA204F"/>
    <w:rsid w:val="00DB0FA1"/>
    <w:rsid w:val="00DB3CD1"/>
    <w:rsid w:val="00DC6634"/>
    <w:rsid w:val="00DC7545"/>
    <w:rsid w:val="00DD1534"/>
    <w:rsid w:val="00DD4523"/>
    <w:rsid w:val="00DD58A8"/>
    <w:rsid w:val="00DD69BF"/>
    <w:rsid w:val="00DE3E30"/>
    <w:rsid w:val="00DE468E"/>
    <w:rsid w:val="00DE46C9"/>
    <w:rsid w:val="00DE471A"/>
    <w:rsid w:val="00DE7143"/>
    <w:rsid w:val="00DF035B"/>
    <w:rsid w:val="00DF61F7"/>
    <w:rsid w:val="00E00F92"/>
    <w:rsid w:val="00E017BB"/>
    <w:rsid w:val="00E04964"/>
    <w:rsid w:val="00E1696F"/>
    <w:rsid w:val="00E2112F"/>
    <w:rsid w:val="00E310C2"/>
    <w:rsid w:val="00E339E5"/>
    <w:rsid w:val="00E40039"/>
    <w:rsid w:val="00E52DB5"/>
    <w:rsid w:val="00E562ED"/>
    <w:rsid w:val="00E6105C"/>
    <w:rsid w:val="00E61A1A"/>
    <w:rsid w:val="00E640CB"/>
    <w:rsid w:val="00E6590D"/>
    <w:rsid w:val="00E73799"/>
    <w:rsid w:val="00E73B05"/>
    <w:rsid w:val="00E75939"/>
    <w:rsid w:val="00E83A84"/>
    <w:rsid w:val="00E84DF5"/>
    <w:rsid w:val="00E87519"/>
    <w:rsid w:val="00E903E5"/>
    <w:rsid w:val="00E95ED5"/>
    <w:rsid w:val="00E97DE2"/>
    <w:rsid w:val="00EA3CB9"/>
    <w:rsid w:val="00EA5787"/>
    <w:rsid w:val="00EB02F8"/>
    <w:rsid w:val="00EB5469"/>
    <w:rsid w:val="00EC7CCC"/>
    <w:rsid w:val="00ED100F"/>
    <w:rsid w:val="00ED4A18"/>
    <w:rsid w:val="00EE33BD"/>
    <w:rsid w:val="00EE4925"/>
    <w:rsid w:val="00EE540F"/>
    <w:rsid w:val="00EE6B66"/>
    <w:rsid w:val="00EF011F"/>
    <w:rsid w:val="00EF7A7C"/>
    <w:rsid w:val="00F02D4D"/>
    <w:rsid w:val="00F04610"/>
    <w:rsid w:val="00F108E0"/>
    <w:rsid w:val="00F1352F"/>
    <w:rsid w:val="00F157D6"/>
    <w:rsid w:val="00F176A1"/>
    <w:rsid w:val="00F22324"/>
    <w:rsid w:val="00F22641"/>
    <w:rsid w:val="00F23D63"/>
    <w:rsid w:val="00F31193"/>
    <w:rsid w:val="00F33D7B"/>
    <w:rsid w:val="00F374C0"/>
    <w:rsid w:val="00F418CC"/>
    <w:rsid w:val="00F41C93"/>
    <w:rsid w:val="00F46C33"/>
    <w:rsid w:val="00F50608"/>
    <w:rsid w:val="00F50ABD"/>
    <w:rsid w:val="00F52724"/>
    <w:rsid w:val="00F548B4"/>
    <w:rsid w:val="00F54C1B"/>
    <w:rsid w:val="00F60005"/>
    <w:rsid w:val="00F611CF"/>
    <w:rsid w:val="00F6386C"/>
    <w:rsid w:val="00F6518B"/>
    <w:rsid w:val="00F72DF1"/>
    <w:rsid w:val="00F76FA3"/>
    <w:rsid w:val="00F82742"/>
    <w:rsid w:val="00F91A51"/>
    <w:rsid w:val="00F91B2D"/>
    <w:rsid w:val="00F943C5"/>
    <w:rsid w:val="00FA0B94"/>
    <w:rsid w:val="00FA3CB9"/>
    <w:rsid w:val="00FB219B"/>
    <w:rsid w:val="00FB2C5C"/>
    <w:rsid w:val="00FB3C2B"/>
    <w:rsid w:val="00FB7247"/>
    <w:rsid w:val="00FC2B29"/>
    <w:rsid w:val="00FC3F60"/>
    <w:rsid w:val="00FD6A27"/>
    <w:rsid w:val="00FE2071"/>
    <w:rsid w:val="00FE4C4C"/>
    <w:rsid w:val="00FF034D"/>
    <w:rsid w:val="00FF5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1A"/>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7F561B"/>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нстр_табл"/>
    <w:basedOn w:val="a"/>
    <w:link w:val="a4"/>
    <w:qFormat/>
    <w:rsid w:val="003A031A"/>
    <w:pPr>
      <w:spacing w:before="40" w:after="40"/>
      <w:ind w:left="1560" w:hanging="1418"/>
      <w:jc w:val="both"/>
    </w:pPr>
    <w:rPr>
      <w:rFonts w:cs="Arial"/>
      <w:sz w:val="22"/>
    </w:rPr>
  </w:style>
  <w:style w:type="paragraph" w:styleId="a5">
    <w:name w:val="List Paragraph"/>
    <w:aliases w:val="List_Paragraph,Multilevel para_II,List Paragraph1,Абзац списка11"/>
    <w:basedOn w:val="a"/>
    <w:link w:val="a6"/>
    <w:uiPriority w:val="34"/>
    <w:qFormat/>
    <w:rsid w:val="003A031A"/>
    <w:pPr>
      <w:ind w:left="720" w:firstLine="709"/>
      <w:contextualSpacing/>
      <w:jc w:val="both"/>
    </w:pPr>
    <w:rPr>
      <w:rFonts w:ascii="Times New Roman" w:eastAsia="Calibri" w:hAnsi="Times New Roman"/>
      <w:sz w:val="28"/>
      <w:szCs w:val="28"/>
      <w:lang w:eastAsia="en-US"/>
    </w:rPr>
  </w:style>
  <w:style w:type="paragraph" w:customStyle="1" w:styleId="a7">
    <w:name w:val="Шаблон_заголовка"/>
    <w:basedOn w:val="a"/>
    <w:link w:val="a8"/>
    <w:qFormat/>
    <w:rsid w:val="00582736"/>
    <w:pPr>
      <w:spacing w:line="260" w:lineRule="exact"/>
      <w:jc w:val="center"/>
      <w:outlineLvl w:val="1"/>
    </w:pPr>
    <w:rPr>
      <w:rFonts w:cs="Arial"/>
      <w:b/>
      <w:bCs/>
      <w:sz w:val="24"/>
      <w:szCs w:val="24"/>
    </w:rPr>
  </w:style>
  <w:style w:type="paragraph" w:styleId="a9">
    <w:name w:val="Normal (Web)"/>
    <w:aliases w:val="Обычный (Web),Обычный (веб)1,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
    <w:basedOn w:val="a"/>
    <w:link w:val="aa"/>
    <w:uiPriority w:val="99"/>
    <w:qFormat/>
    <w:rsid w:val="0058273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582736"/>
  </w:style>
  <w:style w:type="character" w:styleId="ab">
    <w:name w:val="Strong"/>
    <w:qFormat/>
    <w:rsid w:val="00EE6B66"/>
    <w:rPr>
      <w:b/>
      <w:bCs/>
    </w:rPr>
  </w:style>
  <w:style w:type="character" w:customStyle="1" w:styleId="s1">
    <w:name w:val="s1"/>
    <w:basedOn w:val="a0"/>
    <w:rsid w:val="00EE6B66"/>
  </w:style>
  <w:style w:type="paragraph" w:customStyle="1" w:styleId="p1">
    <w:name w:val="p1"/>
    <w:basedOn w:val="a"/>
    <w:rsid w:val="00EE6B66"/>
    <w:pPr>
      <w:spacing w:before="100" w:beforeAutospacing="1" w:after="100" w:afterAutospacing="1"/>
    </w:pPr>
    <w:rPr>
      <w:rFonts w:ascii="Times New Roman" w:hAnsi="Times New Roman"/>
      <w:sz w:val="24"/>
      <w:szCs w:val="24"/>
    </w:rPr>
  </w:style>
  <w:style w:type="paragraph" w:customStyle="1" w:styleId="western">
    <w:name w:val="western"/>
    <w:basedOn w:val="a"/>
    <w:rsid w:val="00EE6B66"/>
    <w:pPr>
      <w:spacing w:before="100" w:beforeAutospacing="1" w:after="100" w:afterAutospacing="1"/>
    </w:pPr>
    <w:rPr>
      <w:rFonts w:ascii="Times New Roman" w:hAnsi="Times New Roman"/>
      <w:sz w:val="24"/>
      <w:szCs w:val="24"/>
    </w:rPr>
  </w:style>
  <w:style w:type="paragraph" w:styleId="ac">
    <w:name w:val="Body Text"/>
    <w:basedOn w:val="a"/>
    <w:link w:val="ad"/>
    <w:rsid w:val="00121329"/>
    <w:pPr>
      <w:widowControl w:val="0"/>
    </w:pPr>
    <w:rPr>
      <w:rFonts w:ascii="Times New Roman" w:hAnsi="Times New Roman"/>
      <w:sz w:val="24"/>
    </w:rPr>
  </w:style>
  <w:style w:type="character" w:customStyle="1" w:styleId="ad">
    <w:name w:val="Основной текст Знак"/>
    <w:basedOn w:val="a0"/>
    <w:link w:val="ac"/>
    <w:rsid w:val="00121329"/>
    <w:rPr>
      <w:rFonts w:ascii="Times New Roman" w:eastAsia="Times New Roman" w:hAnsi="Times New Roman"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
    <w:rsid w:val="00121329"/>
    <w:pPr>
      <w:spacing w:after="160" w:line="240" w:lineRule="exact"/>
    </w:pPr>
    <w:rPr>
      <w:rFonts w:ascii="Verdana" w:hAnsi="Verdana"/>
      <w:lang w:val="en-US" w:eastAsia="en-US"/>
    </w:rPr>
  </w:style>
  <w:style w:type="paragraph" w:customStyle="1" w:styleId="Default">
    <w:name w:val="Default"/>
    <w:rsid w:val="004B53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Абзац списка1"/>
    <w:basedOn w:val="a"/>
    <w:rsid w:val="00EA3CB9"/>
    <w:pPr>
      <w:spacing w:after="200" w:line="276" w:lineRule="auto"/>
      <w:ind w:left="720"/>
    </w:pPr>
    <w:rPr>
      <w:rFonts w:ascii="Calibri" w:hAnsi="Calibri" w:cs="Calibri"/>
      <w:sz w:val="22"/>
      <w:szCs w:val="22"/>
      <w:lang w:eastAsia="en-US"/>
    </w:rPr>
  </w:style>
  <w:style w:type="paragraph" w:customStyle="1" w:styleId="msonormalmailrucssattributepostfix">
    <w:name w:val="msonormal_mailru_css_attribute_postfix"/>
    <w:basedOn w:val="a"/>
    <w:rsid w:val="00EA3CB9"/>
    <w:pPr>
      <w:spacing w:before="100" w:beforeAutospacing="1" w:after="100" w:afterAutospacing="1"/>
    </w:pPr>
    <w:rPr>
      <w:rFonts w:ascii="Times New Roman" w:hAnsi="Times New Roman"/>
      <w:sz w:val="24"/>
      <w:szCs w:val="24"/>
    </w:rPr>
  </w:style>
  <w:style w:type="character" w:customStyle="1" w:styleId="aa">
    <w:name w:val="Обычный (веб) Знак"/>
    <w:aliases w:val="Обычный (Web) Знак,Обычный (веб)1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9"/>
    <w:uiPriority w:val="99"/>
    <w:locked/>
    <w:rsid w:val="000844B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0844B9"/>
    <w:pPr>
      <w:widowControl w:val="0"/>
      <w:suppressAutoHyphens/>
      <w:ind w:firstLine="720"/>
      <w:jc w:val="center"/>
    </w:pPr>
    <w:rPr>
      <w:rFonts w:ascii="Times New Roman" w:eastAsia="SimSun" w:hAnsi="Times New Roman" w:cs="Mangal"/>
      <w:b/>
      <w:bCs/>
      <w:kern w:val="1"/>
      <w:sz w:val="28"/>
      <w:szCs w:val="24"/>
      <w:lang w:eastAsia="hi-IN" w:bidi="hi-IN"/>
    </w:rPr>
  </w:style>
  <w:style w:type="paragraph" w:customStyle="1" w:styleId="rmclniwl">
    <w:name w:val="rmclniwl"/>
    <w:basedOn w:val="a"/>
    <w:rsid w:val="000844B9"/>
    <w:pPr>
      <w:spacing w:before="100" w:beforeAutospacing="1" w:after="100" w:afterAutospacing="1"/>
    </w:pPr>
    <w:rPr>
      <w:rFonts w:ascii="Times New Roman" w:hAnsi="Times New Roman"/>
      <w:sz w:val="24"/>
      <w:szCs w:val="24"/>
    </w:rPr>
  </w:style>
  <w:style w:type="paragraph" w:customStyle="1" w:styleId="p6">
    <w:name w:val="p6"/>
    <w:basedOn w:val="a"/>
    <w:rsid w:val="00E97DE2"/>
    <w:pPr>
      <w:spacing w:before="100" w:beforeAutospacing="1" w:after="100" w:afterAutospacing="1"/>
    </w:pPr>
    <w:rPr>
      <w:rFonts w:ascii="Times New Roman" w:hAnsi="Times New Roman"/>
      <w:sz w:val="24"/>
      <w:szCs w:val="24"/>
    </w:rPr>
  </w:style>
  <w:style w:type="paragraph" w:customStyle="1" w:styleId="p5">
    <w:name w:val="p5"/>
    <w:basedOn w:val="a"/>
    <w:rsid w:val="00E97DE2"/>
    <w:pPr>
      <w:spacing w:before="100" w:beforeAutospacing="1" w:after="100" w:afterAutospacing="1"/>
    </w:pPr>
    <w:rPr>
      <w:rFonts w:ascii="Times New Roman" w:hAnsi="Times New Roman"/>
      <w:sz w:val="24"/>
      <w:szCs w:val="24"/>
    </w:rPr>
  </w:style>
  <w:style w:type="character" w:customStyle="1" w:styleId="s4">
    <w:name w:val="s4"/>
    <w:rsid w:val="00E97DE2"/>
  </w:style>
  <w:style w:type="character" w:styleId="ae">
    <w:name w:val="Emphasis"/>
    <w:qFormat/>
    <w:rsid w:val="00E97DE2"/>
    <w:rPr>
      <w:i/>
      <w:iCs/>
    </w:rPr>
  </w:style>
  <w:style w:type="character" w:customStyle="1" w:styleId="a6">
    <w:name w:val="Абзац списка Знак"/>
    <w:aliases w:val="List_Paragraph Знак,Multilevel para_II Знак,List Paragraph1 Знак,Абзац списка11 Знак"/>
    <w:link w:val="a5"/>
    <w:uiPriority w:val="34"/>
    <w:locked/>
    <w:rsid w:val="006D6C66"/>
    <w:rPr>
      <w:rFonts w:ascii="Times New Roman" w:eastAsia="Calibri" w:hAnsi="Times New Roman" w:cs="Times New Roman"/>
      <w:sz w:val="28"/>
      <w:szCs w:val="28"/>
    </w:rPr>
  </w:style>
  <w:style w:type="character" w:customStyle="1" w:styleId="10">
    <w:name w:val="Заголовок 1 Знак"/>
    <w:basedOn w:val="a0"/>
    <w:link w:val="1"/>
    <w:uiPriority w:val="9"/>
    <w:rsid w:val="007F561B"/>
    <w:rPr>
      <w:rFonts w:ascii="Arial" w:eastAsia="Times New Roman" w:hAnsi="Arial" w:cs="Arial"/>
      <w:b/>
      <w:bCs/>
      <w:kern w:val="32"/>
      <w:sz w:val="32"/>
      <w:szCs w:val="32"/>
      <w:lang w:eastAsia="ru-RU"/>
    </w:rPr>
  </w:style>
  <w:style w:type="character" w:styleId="af">
    <w:name w:val="Hyperlink"/>
    <w:rsid w:val="00F82742"/>
    <w:rPr>
      <w:strike w:val="0"/>
      <w:dstrike w:val="0"/>
      <w:color w:val="000000"/>
      <w:u w:val="none"/>
    </w:rPr>
  </w:style>
  <w:style w:type="character" w:customStyle="1" w:styleId="20">
    <w:name w:val="Обычный (веб) Знак2"/>
    <w:aliases w:val="Обычный (веб) Знак Знак1,Обычный (веб) Знак Знак Char Знак Знак1,Обычный (веб) Знак Знак Char Char Знак Знак1,Обычный (веб) Знак Знак Знак Знак Знак1,Обычный (веб) Знак Знак Знак1 Знак1,Обычный (веб) Знак Знак Char Знак2"/>
    <w:rsid w:val="00643225"/>
    <w:rPr>
      <w:rFonts w:ascii="Times New Roman" w:eastAsia="Times New Roman" w:hAnsi="Times New Roman" w:cs="Times New Roman"/>
      <w:sz w:val="24"/>
      <w:szCs w:val="24"/>
      <w:lang w:eastAsia="ru-RU"/>
    </w:rPr>
  </w:style>
  <w:style w:type="paragraph" w:customStyle="1" w:styleId="14pt">
    <w:name w:val="Основной текст с отступом +14 pt"/>
    <w:basedOn w:val="22"/>
    <w:next w:val="22"/>
    <w:rsid w:val="00CB15D0"/>
    <w:pPr>
      <w:spacing w:after="160" w:line="240" w:lineRule="exact"/>
    </w:pPr>
    <w:rPr>
      <w:rFonts w:ascii="Verdana" w:hAnsi="Verdana" w:cs="Verdana"/>
      <w:lang w:val="en-US" w:eastAsia="en-US"/>
    </w:rPr>
  </w:style>
  <w:style w:type="paragraph" w:styleId="22">
    <w:name w:val="Body Text 2"/>
    <w:basedOn w:val="a"/>
    <w:link w:val="23"/>
    <w:uiPriority w:val="99"/>
    <w:semiHidden/>
    <w:unhideWhenUsed/>
    <w:rsid w:val="00CB15D0"/>
    <w:pPr>
      <w:spacing w:after="120" w:line="480" w:lineRule="auto"/>
    </w:pPr>
  </w:style>
  <w:style w:type="character" w:customStyle="1" w:styleId="23">
    <w:name w:val="Основной текст 2 Знак"/>
    <w:basedOn w:val="a0"/>
    <w:link w:val="22"/>
    <w:uiPriority w:val="99"/>
    <w:semiHidden/>
    <w:rsid w:val="00CB15D0"/>
    <w:rPr>
      <w:rFonts w:ascii="Arial" w:eastAsia="Times New Roman" w:hAnsi="Arial" w:cs="Times New Roman"/>
      <w:sz w:val="20"/>
      <w:szCs w:val="20"/>
      <w:lang w:eastAsia="ru-RU"/>
    </w:rPr>
  </w:style>
  <w:style w:type="character" w:customStyle="1" w:styleId="a4">
    <w:name w:val="Инстр_табл Знак"/>
    <w:link w:val="a3"/>
    <w:rsid w:val="00534813"/>
    <w:rPr>
      <w:rFonts w:ascii="Arial" w:eastAsia="Times New Roman" w:hAnsi="Arial" w:cs="Arial"/>
      <w:szCs w:val="20"/>
      <w:lang w:eastAsia="ru-RU"/>
    </w:rPr>
  </w:style>
  <w:style w:type="paragraph" w:styleId="af0">
    <w:name w:val="No Spacing"/>
    <w:link w:val="af1"/>
    <w:uiPriority w:val="1"/>
    <w:qFormat/>
    <w:rsid w:val="002D25FF"/>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2D25FF"/>
    <w:rPr>
      <w:rFonts w:ascii="Calibri" w:eastAsia="Times New Roman" w:hAnsi="Calibri" w:cs="Times New Roman"/>
      <w:lang w:eastAsia="ru-RU"/>
    </w:rPr>
  </w:style>
  <w:style w:type="character" w:customStyle="1" w:styleId="s12">
    <w:name w:val="s12"/>
    <w:basedOn w:val="a0"/>
    <w:rsid w:val="00BA45D6"/>
  </w:style>
  <w:style w:type="paragraph" w:customStyle="1" w:styleId="220">
    <w:name w:val="Основной текст с отступом 22"/>
    <w:basedOn w:val="a"/>
    <w:rsid w:val="00392C38"/>
    <w:pPr>
      <w:widowControl w:val="0"/>
      <w:suppressAutoHyphens/>
      <w:ind w:firstLine="720"/>
      <w:jc w:val="center"/>
    </w:pPr>
    <w:rPr>
      <w:rFonts w:ascii="Times New Roman" w:eastAsia="SimSun" w:hAnsi="Times New Roman" w:cs="Mangal"/>
      <w:b/>
      <w:bCs/>
      <w:kern w:val="1"/>
      <w:sz w:val="28"/>
      <w:szCs w:val="24"/>
      <w:lang w:eastAsia="hi-IN" w:bidi="hi-IN"/>
    </w:rPr>
  </w:style>
  <w:style w:type="paragraph" w:customStyle="1" w:styleId="230">
    <w:name w:val="Основной текст с отступом 23"/>
    <w:basedOn w:val="a"/>
    <w:rsid w:val="00965A95"/>
    <w:pPr>
      <w:widowControl w:val="0"/>
      <w:suppressAutoHyphens/>
      <w:ind w:firstLine="720"/>
      <w:jc w:val="center"/>
    </w:pPr>
    <w:rPr>
      <w:rFonts w:ascii="Times New Roman" w:eastAsia="SimSun" w:hAnsi="Times New Roman" w:cs="Mangal"/>
      <w:b/>
      <w:bCs/>
      <w:kern w:val="2"/>
      <w:sz w:val="28"/>
      <w:szCs w:val="24"/>
      <w:lang w:eastAsia="hi-IN" w:bidi="hi-IN"/>
    </w:rPr>
  </w:style>
  <w:style w:type="paragraph" w:customStyle="1" w:styleId="24">
    <w:name w:val="Абзац списка2"/>
    <w:basedOn w:val="a"/>
    <w:rsid w:val="00F611CF"/>
    <w:pPr>
      <w:ind w:left="720"/>
      <w:contextualSpacing/>
    </w:pPr>
    <w:rPr>
      <w:rFonts w:ascii="Calibri" w:hAnsi="Calibri"/>
      <w:sz w:val="24"/>
      <w:szCs w:val="24"/>
      <w:lang w:val="en-US" w:eastAsia="en-US"/>
    </w:rPr>
  </w:style>
  <w:style w:type="paragraph" w:styleId="af2">
    <w:name w:val="envelope address"/>
    <w:basedOn w:val="a"/>
    <w:rsid w:val="0022447A"/>
    <w:pPr>
      <w:spacing w:before="100" w:beforeAutospacing="1" w:after="100" w:afterAutospacing="1"/>
    </w:pPr>
    <w:rPr>
      <w:rFonts w:ascii="Times New Roman" w:hAnsi="Times New Roman"/>
      <w:sz w:val="24"/>
      <w:szCs w:val="24"/>
    </w:rPr>
  </w:style>
  <w:style w:type="paragraph" w:customStyle="1" w:styleId="rtejustify">
    <w:name w:val="rtejustify"/>
    <w:basedOn w:val="a"/>
    <w:rsid w:val="00F50608"/>
    <w:pPr>
      <w:spacing w:before="100" w:beforeAutospacing="1" w:after="100" w:afterAutospacing="1"/>
    </w:pPr>
    <w:rPr>
      <w:rFonts w:ascii="Times New Roman" w:hAnsi="Times New Roman"/>
      <w:sz w:val="24"/>
      <w:szCs w:val="24"/>
    </w:rPr>
  </w:style>
  <w:style w:type="paragraph" w:customStyle="1" w:styleId="Standard">
    <w:name w:val="Standard"/>
    <w:qFormat/>
    <w:rsid w:val="00F50608"/>
    <w:pPr>
      <w:suppressAutoHyphens/>
      <w:autoSpaceDN w:val="0"/>
      <w:spacing w:after="0" w:line="240" w:lineRule="auto"/>
      <w:textAlignment w:val="baseline"/>
    </w:pPr>
    <w:rPr>
      <w:rFonts w:ascii="Arial" w:eastAsia="Times New Roman" w:hAnsi="Arial" w:cs="Arial"/>
      <w:kern w:val="3"/>
      <w:sz w:val="20"/>
      <w:szCs w:val="20"/>
      <w:lang w:eastAsia="ar-SA"/>
    </w:rPr>
  </w:style>
  <w:style w:type="character" w:customStyle="1" w:styleId="a8">
    <w:name w:val="Шаблон_заголовка Знак"/>
    <w:link w:val="a7"/>
    <w:rsid w:val="006E114B"/>
    <w:rPr>
      <w:rFonts w:ascii="Arial" w:eastAsia="Times New Roman" w:hAnsi="Arial" w:cs="Arial"/>
      <w:b/>
      <w:bCs/>
      <w:sz w:val="24"/>
      <w:szCs w:val="24"/>
      <w:lang w:eastAsia="ru-RU"/>
    </w:rPr>
  </w:style>
  <w:style w:type="character" w:customStyle="1" w:styleId="12">
    <w:name w:val="Основной шрифт абзаца1"/>
    <w:rsid w:val="00032E9E"/>
  </w:style>
  <w:style w:type="paragraph" w:customStyle="1" w:styleId="msonormalmrcssattr">
    <w:name w:val="msonormal_mr_css_attr"/>
    <w:basedOn w:val="a"/>
    <w:rsid w:val="00D81C7F"/>
    <w:pPr>
      <w:spacing w:before="100" w:beforeAutospacing="1" w:after="100" w:afterAutospacing="1"/>
    </w:pPr>
    <w:rPr>
      <w:rFonts w:ascii="Times New Roman" w:hAnsi="Times New Roman"/>
      <w:sz w:val="24"/>
      <w:szCs w:val="24"/>
    </w:rPr>
  </w:style>
  <w:style w:type="paragraph" w:customStyle="1" w:styleId="mrcssattrmrcssattr">
    <w:name w:val="mrcssattr_mr_css_attr"/>
    <w:basedOn w:val="a"/>
    <w:rsid w:val="00D81C7F"/>
    <w:pPr>
      <w:spacing w:before="100" w:beforeAutospacing="1" w:after="100" w:afterAutospacing="1"/>
    </w:pPr>
    <w:rPr>
      <w:rFonts w:ascii="Times New Roman" w:hAnsi="Times New Roman"/>
      <w:sz w:val="24"/>
      <w:szCs w:val="24"/>
    </w:rPr>
  </w:style>
  <w:style w:type="paragraph" w:customStyle="1" w:styleId="7">
    <w:name w:val="Абзац списка7"/>
    <w:basedOn w:val="a"/>
    <w:rsid w:val="00D81C7F"/>
    <w:pPr>
      <w:suppressAutoHyphens/>
      <w:spacing w:after="200" w:line="276" w:lineRule="auto"/>
      <w:ind w:left="720"/>
      <w:contextualSpacing/>
    </w:pPr>
    <w:rPr>
      <w:rFonts w:ascii="Calibri" w:eastAsia="SimSun" w:hAnsi="Calibri" w:cs="font392"/>
      <w:kern w:val="2"/>
      <w:sz w:val="22"/>
      <w:szCs w:val="22"/>
      <w:lang w:eastAsia="ar-SA"/>
    </w:rPr>
  </w:style>
  <w:style w:type="numbering" w:customStyle="1" w:styleId="2">
    <w:name w:val="Импортированный стиль 2"/>
    <w:rsid w:val="00113BA8"/>
    <w:pPr>
      <w:numPr>
        <w:numId w:val="1"/>
      </w:numPr>
    </w:pPr>
  </w:style>
  <w:style w:type="numbering" w:customStyle="1" w:styleId="3">
    <w:name w:val="Импортированный стиль 3"/>
    <w:rsid w:val="00113BA8"/>
    <w:pPr>
      <w:numPr>
        <w:numId w:val="2"/>
      </w:numPr>
    </w:pPr>
  </w:style>
  <w:style w:type="numbering" w:customStyle="1" w:styleId="4">
    <w:name w:val="Импортированный стиль 4"/>
    <w:rsid w:val="00113BA8"/>
    <w:pPr>
      <w:numPr>
        <w:numId w:val="3"/>
      </w:numPr>
    </w:pPr>
  </w:style>
  <w:style w:type="numbering" w:customStyle="1" w:styleId="5">
    <w:name w:val="Импортированный стиль 5"/>
    <w:rsid w:val="00113BA8"/>
    <w:pPr>
      <w:numPr>
        <w:numId w:val="4"/>
      </w:numPr>
    </w:pPr>
  </w:style>
  <w:style w:type="character" w:customStyle="1" w:styleId="40">
    <w:name w:val="Основной текст (4)_"/>
    <w:link w:val="41"/>
    <w:locked/>
    <w:rsid w:val="00E84DF5"/>
    <w:rPr>
      <w:b/>
      <w:bCs/>
      <w:sz w:val="26"/>
      <w:szCs w:val="26"/>
      <w:shd w:val="clear" w:color="auto" w:fill="FFFFFF"/>
    </w:rPr>
  </w:style>
  <w:style w:type="paragraph" w:customStyle="1" w:styleId="41">
    <w:name w:val="Основной текст (4)"/>
    <w:basedOn w:val="a"/>
    <w:link w:val="40"/>
    <w:rsid w:val="00E84DF5"/>
    <w:pPr>
      <w:widowControl w:val="0"/>
      <w:shd w:val="clear" w:color="auto" w:fill="FFFFFF"/>
      <w:spacing w:after="420" w:line="439" w:lineRule="exact"/>
      <w:jc w:val="center"/>
    </w:pPr>
    <w:rPr>
      <w:rFonts w:asciiTheme="minorHAnsi" w:eastAsiaTheme="minorHAnsi" w:hAnsiTheme="minorHAnsi" w:cstheme="minorBidi"/>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311373597">
      <w:bodyDiv w:val="1"/>
      <w:marLeft w:val="0"/>
      <w:marRight w:val="0"/>
      <w:marTop w:val="0"/>
      <w:marBottom w:val="0"/>
      <w:divBdr>
        <w:top w:val="none" w:sz="0" w:space="0" w:color="auto"/>
        <w:left w:val="none" w:sz="0" w:space="0" w:color="auto"/>
        <w:bottom w:val="none" w:sz="0" w:space="0" w:color="auto"/>
        <w:right w:val="none" w:sz="0" w:space="0" w:color="auto"/>
      </w:divBdr>
    </w:div>
    <w:div w:id="1624076124">
      <w:bodyDiv w:val="1"/>
      <w:marLeft w:val="0"/>
      <w:marRight w:val="0"/>
      <w:marTop w:val="0"/>
      <w:marBottom w:val="0"/>
      <w:divBdr>
        <w:top w:val="none" w:sz="0" w:space="0" w:color="auto"/>
        <w:left w:val="none" w:sz="0" w:space="0" w:color="auto"/>
        <w:bottom w:val="none" w:sz="0" w:space="0" w:color="auto"/>
        <w:right w:val="none" w:sz="0" w:space="0" w:color="auto"/>
      </w:divBdr>
      <w:divsChild>
        <w:div w:id="2010938543">
          <w:marLeft w:val="0"/>
          <w:marRight w:val="0"/>
          <w:marTop w:val="0"/>
          <w:marBottom w:val="0"/>
          <w:divBdr>
            <w:top w:val="none" w:sz="0" w:space="0" w:color="auto"/>
            <w:left w:val="none" w:sz="0" w:space="0" w:color="auto"/>
            <w:bottom w:val="none" w:sz="0" w:space="0" w:color="auto"/>
            <w:right w:val="none" w:sz="0" w:space="0" w:color="auto"/>
          </w:divBdr>
          <w:divsChild>
            <w:div w:id="2041128671">
              <w:marLeft w:val="0"/>
              <w:marRight w:val="0"/>
              <w:marTop w:val="0"/>
              <w:marBottom w:val="0"/>
              <w:divBdr>
                <w:top w:val="none" w:sz="0" w:space="0" w:color="auto"/>
                <w:left w:val="none" w:sz="0" w:space="0" w:color="auto"/>
                <w:bottom w:val="none" w:sz="0" w:space="0" w:color="auto"/>
                <w:right w:val="none" w:sz="0" w:space="0" w:color="auto"/>
              </w:divBdr>
            </w:div>
            <w:div w:id="1092124234">
              <w:marLeft w:val="0"/>
              <w:marRight w:val="0"/>
              <w:marTop w:val="0"/>
              <w:marBottom w:val="0"/>
              <w:divBdr>
                <w:top w:val="none" w:sz="0" w:space="0" w:color="auto"/>
                <w:left w:val="none" w:sz="0" w:space="0" w:color="auto"/>
                <w:bottom w:val="none" w:sz="0" w:space="0" w:color="auto"/>
                <w:right w:val="none" w:sz="0" w:space="0" w:color="auto"/>
              </w:divBdr>
            </w:div>
          </w:divsChild>
        </w:div>
        <w:div w:id="1656761667">
          <w:marLeft w:val="0"/>
          <w:marRight w:val="0"/>
          <w:marTop w:val="0"/>
          <w:marBottom w:val="0"/>
          <w:divBdr>
            <w:top w:val="none" w:sz="0" w:space="0" w:color="auto"/>
            <w:left w:val="none" w:sz="0" w:space="0" w:color="auto"/>
            <w:bottom w:val="none" w:sz="0" w:space="0" w:color="auto"/>
            <w:right w:val="none" w:sz="0" w:space="0" w:color="auto"/>
          </w:divBdr>
        </w:div>
        <w:div w:id="7046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gu.ru/structure/computerscienc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DAE8A-51AE-4AB8-9164-51712E04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54</Pages>
  <Words>20181</Words>
  <Characters>115038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ПРЦНИТ</Company>
  <LinksUpToDate>false</LinksUpToDate>
  <CharactersWithSpaces>134950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PimenovaNA</dc:creator>
  <cp:keywords/>
  <dc:description/>
  <cp:lastModifiedBy>pimenovana</cp:lastModifiedBy>
  <cp:revision>350</cp:revision>
  <dcterms:created xsi:type="dcterms:W3CDTF">2018-03-29T10:56:00Z</dcterms:created>
  <dcterms:modified xsi:type="dcterms:W3CDTF">2024-04-10T05:54:00Z</dcterms:modified>
</cp:coreProperties>
</file>