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5D" w:rsidRDefault="009E585D" w:rsidP="009E585D">
      <w:pPr>
        <w:tabs>
          <w:tab w:val="left" w:pos="540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Балашовский</w:t>
      </w:r>
      <w:proofErr w:type="spellEnd"/>
      <w:r>
        <w:rPr>
          <w:b/>
          <w:sz w:val="24"/>
          <w:szCs w:val="24"/>
        </w:rPr>
        <w:t xml:space="preserve"> институт (филиал) </w:t>
      </w:r>
    </w:p>
    <w:p w:rsidR="009E585D" w:rsidRDefault="009E585D" w:rsidP="009E585D">
      <w:pPr>
        <w:tabs>
          <w:tab w:val="left" w:pos="5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федерального государственного бюджетного образовательного учреждения </w:t>
      </w:r>
    </w:p>
    <w:p w:rsidR="009E585D" w:rsidRDefault="009E585D" w:rsidP="009E585D">
      <w:pPr>
        <w:tabs>
          <w:tab w:val="left" w:pos="5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высшего  образования </w:t>
      </w:r>
    </w:p>
    <w:p w:rsidR="00C373E2" w:rsidRDefault="009E585D" w:rsidP="009E585D">
      <w:pPr>
        <w:tabs>
          <w:tab w:val="left" w:pos="5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«Саратовский </w:t>
      </w:r>
      <w:r w:rsidR="00C373E2">
        <w:rPr>
          <w:b/>
          <w:sz w:val="24"/>
          <w:szCs w:val="24"/>
        </w:rPr>
        <w:t xml:space="preserve">национальный исследовательский </w:t>
      </w:r>
      <w:r>
        <w:rPr>
          <w:b/>
          <w:sz w:val="24"/>
          <w:szCs w:val="24"/>
        </w:rPr>
        <w:t xml:space="preserve">государственный </w:t>
      </w:r>
    </w:p>
    <w:p w:rsidR="009E585D" w:rsidRDefault="009E585D" w:rsidP="009E585D">
      <w:pPr>
        <w:tabs>
          <w:tab w:val="left" w:pos="5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университет имени Н.Г.Чернышевского</w:t>
      </w:r>
      <w:r w:rsidR="00341699">
        <w:rPr>
          <w:b/>
          <w:sz w:val="24"/>
          <w:szCs w:val="24"/>
        </w:rPr>
        <w:t>»</w:t>
      </w:r>
    </w:p>
    <w:p w:rsidR="009E585D" w:rsidRPr="0047707E" w:rsidRDefault="009E585D" w:rsidP="009E585D">
      <w:pPr>
        <w:ind w:left="284"/>
        <w:jc w:val="center"/>
        <w:rPr>
          <w:w w:val="110"/>
          <w:sz w:val="16"/>
          <w:szCs w:val="16"/>
        </w:rPr>
      </w:pPr>
    </w:p>
    <w:p w:rsidR="009E585D" w:rsidRDefault="009E585D" w:rsidP="009E58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Факультет </w:t>
      </w:r>
      <w:proofErr w:type="gramStart"/>
      <w:r>
        <w:rPr>
          <w:b/>
          <w:sz w:val="24"/>
          <w:szCs w:val="24"/>
        </w:rPr>
        <w:t>естественно-научного</w:t>
      </w:r>
      <w:proofErr w:type="gramEnd"/>
      <w:r>
        <w:rPr>
          <w:b/>
          <w:sz w:val="24"/>
          <w:szCs w:val="24"/>
        </w:rPr>
        <w:t xml:space="preserve"> и педагогического образования</w:t>
      </w:r>
    </w:p>
    <w:p w:rsidR="009E585D" w:rsidRDefault="009E585D" w:rsidP="009E58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Кафедра дошкольной педагогики и психологии</w:t>
      </w:r>
    </w:p>
    <w:p w:rsidR="009E585D" w:rsidRDefault="009E585D" w:rsidP="009E585D">
      <w:pPr>
        <w:ind w:left="284"/>
        <w:jc w:val="center"/>
        <w:rPr>
          <w:w w:val="110"/>
          <w:sz w:val="16"/>
          <w:szCs w:val="16"/>
        </w:rPr>
      </w:pPr>
    </w:p>
    <w:p w:rsidR="00341699" w:rsidRPr="0047707E" w:rsidRDefault="00341699" w:rsidP="009E585D">
      <w:pPr>
        <w:ind w:left="284"/>
        <w:jc w:val="center"/>
        <w:rPr>
          <w:w w:val="110"/>
          <w:sz w:val="16"/>
          <w:szCs w:val="16"/>
        </w:rPr>
      </w:pPr>
    </w:p>
    <w:p w:rsidR="009E585D" w:rsidRDefault="009E585D" w:rsidP="009E585D">
      <w:pPr>
        <w:ind w:left="284"/>
        <w:jc w:val="center"/>
        <w:rPr>
          <w:b/>
          <w:w w:val="110"/>
          <w:sz w:val="26"/>
          <w:szCs w:val="26"/>
        </w:rPr>
      </w:pPr>
      <w:r>
        <w:rPr>
          <w:b/>
          <w:w w:val="110"/>
          <w:sz w:val="26"/>
          <w:szCs w:val="26"/>
        </w:rPr>
        <w:t>ИНФОРМАЦИОННОЕ ПИСЬМО</w:t>
      </w:r>
    </w:p>
    <w:p w:rsidR="009E585D" w:rsidRDefault="009E585D" w:rsidP="009E585D">
      <w:pPr>
        <w:shd w:val="clear" w:color="auto" w:fill="FFFFFF"/>
        <w:ind w:left="284"/>
        <w:jc w:val="center"/>
        <w:rPr>
          <w:b/>
          <w:spacing w:val="1"/>
          <w:sz w:val="26"/>
          <w:szCs w:val="26"/>
        </w:rPr>
      </w:pPr>
    </w:p>
    <w:p w:rsidR="009E585D" w:rsidRPr="00073C4D" w:rsidRDefault="009E585D" w:rsidP="009E585D">
      <w:pPr>
        <w:shd w:val="clear" w:color="auto" w:fill="FFFFFF"/>
        <w:ind w:left="284"/>
        <w:jc w:val="center"/>
        <w:rPr>
          <w:b/>
          <w:spacing w:val="1"/>
          <w:sz w:val="24"/>
          <w:szCs w:val="24"/>
        </w:rPr>
      </w:pPr>
      <w:r w:rsidRPr="00073C4D">
        <w:rPr>
          <w:b/>
          <w:spacing w:val="1"/>
          <w:sz w:val="24"/>
          <w:szCs w:val="24"/>
        </w:rPr>
        <w:t xml:space="preserve">Уважаемые </w:t>
      </w:r>
      <w:r w:rsidR="0003722B" w:rsidRPr="00073C4D">
        <w:rPr>
          <w:b/>
          <w:spacing w:val="1"/>
          <w:sz w:val="24"/>
          <w:szCs w:val="24"/>
        </w:rPr>
        <w:t>студенты</w:t>
      </w:r>
      <w:r w:rsidRPr="00073C4D">
        <w:rPr>
          <w:b/>
          <w:spacing w:val="1"/>
          <w:sz w:val="24"/>
          <w:szCs w:val="24"/>
        </w:rPr>
        <w:t>!</w:t>
      </w:r>
    </w:p>
    <w:p w:rsidR="000A0DEA" w:rsidRDefault="000A0DEA">
      <w:pPr>
        <w:shd w:val="clear" w:color="auto" w:fill="FFFFFF"/>
        <w:ind w:left="284"/>
        <w:jc w:val="center"/>
        <w:rPr>
          <w:b/>
          <w:spacing w:val="1"/>
          <w:sz w:val="28"/>
          <w:szCs w:val="28"/>
        </w:rPr>
      </w:pPr>
    </w:p>
    <w:p w:rsidR="003F211D" w:rsidRPr="00773A62" w:rsidRDefault="000A0DEA" w:rsidP="00773A62">
      <w:pPr>
        <w:spacing w:line="360" w:lineRule="auto"/>
        <w:jc w:val="both"/>
        <w:rPr>
          <w:spacing w:val="1"/>
          <w:sz w:val="24"/>
          <w:szCs w:val="24"/>
        </w:rPr>
      </w:pPr>
      <w:r w:rsidRPr="00773A62">
        <w:rPr>
          <w:spacing w:val="1"/>
          <w:sz w:val="24"/>
          <w:szCs w:val="24"/>
        </w:rPr>
        <w:tab/>
        <w:t xml:space="preserve">Приглашаем вас принять участие в </w:t>
      </w:r>
      <w:r w:rsidR="003F211D" w:rsidRPr="00773A62">
        <w:rPr>
          <w:spacing w:val="1"/>
          <w:sz w:val="24"/>
          <w:szCs w:val="24"/>
        </w:rPr>
        <w:t>работе</w:t>
      </w:r>
      <w:r w:rsidR="003F211D" w:rsidRPr="00773A62">
        <w:rPr>
          <w:sz w:val="24"/>
          <w:szCs w:val="24"/>
        </w:rPr>
        <w:t xml:space="preserve"> </w:t>
      </w:r>
      <w:r w:rsidR="00C373E2" w:rsidRPr="00773A62">
        <w:rPr>
          <w:spacing w:val="1"/>
          <w:sz w:val="24"/>
          <w:szCs w:val="24"/>
        </w:rPr>
        <w:t>студенческ</w:t>
      </w:r>
      <w:r w:rsidR="008334AE">
        <w:rPr>
          <w:spacing w:val="1"/>
          <w:sz w:val="24"/>
          <w:szCs w:val="24"/>
        </w:rPr>
        <w:t>ой</w:t>
      </w:r>
      <w:r w:rsidR="00C373E2" w:rsidRPr="00773A62">
        <w:rPr>
          <w:spacing w:val="1"/>
          <w:sz w:val="24"/>
          <w:szCs w:val="24"/>
        </w:rPr>
        <w:t xml:space="preserve"> научно-практическ</w:t>
      </w:r>
      <w:r w:rsidR="008334AE">
        <w:rPr>
          <w:spacing w:val="1"/>
          <w:sz w:val="24"/>
          <w:szCs w:val="24"/>
        </w:rPr>
        <w:t>ой</w:t>
      </w:r>
      <w:r w:rsidR="00C373E2" w:rsidRPr="00773A62">
        <w:rPr>
          <w:spacing w:val="1"/>
          <w:sz w:val="24"/>
          <w:szCs w:val="24"/>
        </w:rPr>
        <w:t xml:space="preserve"> </w:t>
      </w:r>
      <w:r w:rsidR="008334AE">
        <w:rPr>
          <w:spacing w:val="1"/>
          <w:sz w:val="24"/>
          <w:szCs w:val="24"/>
        </w:rPr>
        <w:t>конференции</w:t>
      </w:r>
      <w:r w:rsidR="00C373E2" w:rsidRPr="00773A62">
        <w:rPr>
          <w:spacing w:val="1"/>
          <w:sz w:val="24"/>
          <w:szCs w:val="24"/>
        </w:rPr>
        <w:t xml:space="preserve"> </w:t>
      </w:r>
      <w:r w:rsidR="008334AE" w:rsidRPr="008334AE">
        <w:rPr>
          <w:spacing w:val="1"/>
          <w:sz w:val="24"/>
          <w:szCs w:val="24"/>
        </w:rPr>
        <w:t>«</w:t>
      </w:r>
      <w:r w:rsidR="008334AE" w:rsidRPr="008E0641">
        <w:rPr>
          <w:b/>
          <w:spacing w:val="1"/>
          <w:sz w:val="24"/>
          <w:szCs w:val="24"/>
        </w:rPr>
        <w:t>А</w:t>
      </w:r>
      <w:r w:rsidR="008334AE" w:rsidRPr="008E0641">
        <w:rPr>
          <w:b/>
          <w:spacing w:val="1"/>
          <w:sz w:val="24"/>
          <w:szCs w:val="24"/>
        </w:rPr>
        <w:t>к</w:t>
      </w:r>
      <w:r w:rsidR="008334AE" w:rsidRPr="008E0641">
        <w:rPr>
          <w:b/>
          <w:spacing w:val="1"/>
          <w:sz w:val="24"/>
          <w:szCs w:val="24"/>
        </w:rPr>
        <w:t>туальные проблемы формирования и развития личности ребенка в системе «ДОУ – семья – шк</w:t>
      </w:r>
      <w:r w:rsidR="008334AE" w:rsidRPr="008E0641">
        <w:rPr>
          <w:b/>
          <w:spacing w:val="1"/>
          <w:sz w:val="24"/>
          <w:szCs w:val="24"/>
        </w:rPr>
        <w:t>о</w:t>
      </w:r>
      <w:r w:rsidR="008334AE" w:rsidRPr="008E0641">
        <w:rPr>
          <w:b/>
          <w:spacing w:val="1"/>
          <w:sz w:val="24"/>
          <w:szCs w:val="24"/>
        </w:rPr>
        <w:t>ла»</w:t>
      </w:r>
      <w:r w:rsidRPr="00773A62">
        <w:rPr>
          <w:spacing w:val="1"/>
          <w:sz w:val="24"/>
          <w:szCs w:val="24"/>
        </w:rPr>
        <w:t>, к</w:t>
      </w:r>
      <w:r w:rsidRPr="00773A62">
        <w:rPr>
          <w:spacing w:val="1"/>
          <w:sz w:val="24"/>
          <w:szCs w:val="24"/>
        </w:rPr>
        <w:t>о</w:t>
      </w:r>
      <w:r w:rsidRPr="00773A62">
        <w:rPr>
          <w:spacing w:val="1"/>
          <w:sz w:val="24"/>
          <w:szCs w:val="24"/>
        </w:rPr>
        <w:t>тор</w:t>
      </w:r>
      <w:r w:rsidR="008334AE">
        <w:rPr>
          <w:spacing w:val="1"/>
          <w:sz w:val="24"/>
          <w:szCs w:val="24"/>
        </w:rPr>
        <w:t>ая</w:t>
      </w:r>
      <w:r w:rsidRPr="00773A62">
        <w:rPr>
          <w:spacing w:val="1"/>
          <w:sz w:val="24"/>
          <w:szCs w:val="24"/>
        </w:rPr>
        <w:t xml:space="preserve"> состоится </w:t>
      </w:r>
      <w:r w:rsidR="002E2B4D" w:rsidRPr="00773A62">
        <w:rPr>
          <w:b/>
          <w:bCs/>
          <w:spacing w:val="1"/>
          <w:sz w:val="24"/>
          <w:szCs w:val="24"/>
        </w:rPr>
        <w:t>1</w:t>
      </w:r>
      <w:r w:rsidR="008334AE">
        <w:rPr>
          <w:b/>
          <w:bCs/>
          <w:spacing w:val="1"/>
          <w:sz w:val="24"/>
          <w:szCs w:val="24"/>
        </w:rPr>
        <w:t>2</w:t>
      </w:r>
      <w:r w:rsidR="0061233E" w:rsidRPr="00773A62">
        <w:rPr>
          <w:b/>
          <w:bCs/>
          <w:spacing w:val="1"/>
          <w:sz w:val="24"/>
          <w:szCs w:val="24"/>
        </w:rPr>
        <w:t xml:space="preserve"> </w:t>
      </w:r>
      <w:r w:rsidR="008334AE">
        <w:rPr>
          <w:b/>
          <w:bCs/>
          <w:spacing w:val="1"/>
          <w:sz w:val="24"/>
          <w:szCs w:val="24"/>
        </w:rPr>
        <w:t>апреля</w:t>
      </w:r>
      <w:r w:rsidRPr="00773A62">
        <w:rPr>
          <w:b/>
          <w:spacing w:val="1"/>
          <w:sz w:val="24"/>
          <w:szCs w:val="24"/>
        </w:rPr>
        <w:t xml:space="preserve"> 201</w:t>
      </w:r>
      <w:r w:rsidR="0061233E" w:rsidRPr="00773A62">
        <w:rPr>
          <w:b/>
          <w:spacing w:val="1"/>
          <w:sz w:val="24"/>
          <w:szCs w:val="24"/>
        </w:rPr>
        <w:t>6</w:t>
      </w:r>
      <w:r w:rsidRPr="00773A62">
        <w:rPr>
          <w:b/>
          <w:spacing w:val="1"/>
          <w:sz w:val="24"/>
          <w:szCs w:val="24"/>
        </w:rPr>
        <w:t xml:space="preserve"> года</w:t>
      </w:r>
      <w:r w:rsidRPr="00773A62">
        <w:rPr>
          <w:spacing w:val="1"/>
          <w:sz w:val="24"/>
          <w:szCs w:val="24"/>
        </w:rPr>
        <w:t xml:space="preserve"> на базе </w:t>
      </w:r>
      <w:r w:rsidR="003F211D" w:rsidRPr="00773A62">
        <w:rPr>
          <w:sz w:val="24"/>
          <w:szCs w:val="24"/>
        </w:rPr>
        <w:t>БИ СГУ</w:t>
      </w:r>
      <w:r w:rsidRPr="00773A62">
        <w:rPr>
          <w:spacing w:val="1"/>
          <w:sz w:val="24"/>
          <w:szCs w:val="24"/>
        </w:rPr>
        <w:t>.</w:t>
      </w:r>
    </w:p>
    <w:p w:rsidR="008334AE" w:rsidRPr="008334AE" w:rsidRDefault="008334AE" w:rsidP="008E0641">
      <w:pPr>
        <w:snapToGrid w:val="0"/>
        <w:spacing w:line="360" w:lineRule="auto"/>
        <w:ind w:firstLine="709"/>
        <w:jc w:val="both"/>
        <w:rPr>
          <w:spacing w:val="1"/>
          <w:sz w:val="24"/>
          <w:szCs w:val="24"/>
        </w:rPr>
      </w:pPr>
      <w:r w:rsidRPr="008E0641">
        <w:rPr>
          <w:spacing w:val="1"/>
          <w:sz w:val="24"/>
          <w:szCs w:val="24"/>
          <w:u w:val="single"/>
        </w:rPr>
        <w:t>Цель</w:t>
      </w:r>
      <w:r w:rsidRPr="008334AE">
        <w:rPr>
          <w:spacing w:val="1"/>
          <w:sz w:val="24"/>
          <w:szCs w:val="24"/>
        </w:rPr>
        <w:t>: обсуждение и оценка проблем обучения и воспитания детей дошкольного возраста.</w:t>
      </w:r>
    </w:p>
    <w:p w:rsidR="008334AE" w:rsidRPr="008334AE" w:rsidRDefault="008334AE" w:rsidP="008E0641">
      <w:pPr>
        <w:spacing w:line="360" w:lineRule="auto"/>
        <w:ind w:firstLine="709"/>
        <w:jc w:val="both"/>
        <w:rPr>
          <w:spacing w:val="1"/>
          <w:sz w:val="24"/>
          <w:szCs w:val="24"/>
        </w:rPr>
      </w:pPr>
      <w:r w:rsidRPr="008E0641">
        <w:rPr>
          <w:spacing w:val="1"/>
          <w:sz w:val="24"/>
          <w:szCs w:val="24"/>
          <w:u w:val="single"/>
        </w:rPr>
        <w:t>Задачи</w:t>
      </w:r>
      <w:r w:rsidRPr="008334AE">
        <w:rPr>
          <w:spacing w:val="1"/>
          <w:sz w:val="24"/>
          <w:szCs w:val="24"/>
        </w:rPr>
        <w:t>:</w:t>
      </w:r>
    </w:p>
    <w:p w:rsidR="008E0641" w:rsidRPr="004E1A5F" w:rsidRDefault="008E0641" w:rsidP="008E0641">
      <w:pPr>
        <w:widowControl/>
        <w:numPr>
          <w:ilvl w:val="0"/>
          <w:numId w:val="1"/>
        </w:numPr>
        <w:tabs>
          <w:tab w:val="clear" w:pos="720"/>
          <w:tab w:val="left" w:pos="993"/>
        </w:tabs>
        <w:autoSpaceDE/>
        <w:spacing w:line="360" w:lineRule="auto"/>
        <w:ind w:left="993" w:hanging="284"/>
        <w:jc w:val="both"/>
        <w:rPr>
          <w:sz w:val="24"/>
          <w:szCs w:val="24"/>
        </w:rPr>
      </w:pPr>
      <w:r w:rsidRPr="004E1A5F">
        <w:rPr>
          <w:sz w:val="24"/>
          <w:szCs w:val="24"/>
        </w:rPr>
        <w:t>привлечь студентов к научно-исследовательской деятельности;</w:t>
      </w:r>
    </w:p>
    <w:p w:rsidR="008E0641" w:rsidRPr="004E1A5F" w:rsidRDefault="008E0641" w:rsidP="008E0641">
      <w:pPr>
        <w:widowControl/>
        <w:numPr>
          <w:ilvl w:val="0"/>
          <w:numId w:val="1"/>
        </w:numPr>
        <w:tabs>
          <w:tab w:val="clear" w:pos="720"/>
          <w:tab w:val="left" w:pos="993"/>
        </w:tabs>
        <w:autoSpaceDE/>
        <w:spacing w:line="360" w:lineRule="auto"/>
        <w:ind w:left="993" w:hanging="284"/>
        <w:jc w:val="both"/>
        <w:rPr>
          <w:sz w:val="24"/>
          <w:szCs w:val="24"/>
        </w:rPr>
      </w:pPr>
      <w:r w:rsidRPr="004E1A5F">
        <w:rPr>
          <w:sz w:val="24"/>
          <w:szCs w:val="24"/>
        </w:rPr>
        <w:t>систематизировать знания студентов о специфике организации педагогического процесса в ДОУ;</w:t>
      </w:r>
    </w:p>
    <w:p w:rsidR="008E0641" w:rsidRPr="004E1A5F" w:rsidRDefault="008E0641" w:rsidP="008E0641">
      <w:pPr>
        <w:widowControl/>
        <w:numPr>
          <w:ilvl w:val="0"/>
          <w:numId w:val="1"/>
        </w:numPr>
        <w:tabs>
          <w:tab w:val="clear" w:pos="720"/>
          <w:tab w:val="left" w:pos="993"/>
        </w:tabs>
        <w:autoSpaceDE/>
        <w:spacing w:line="360" w:lineRule="auto"/>
        <w:ind w:left="993" w:hanging="284"/>
        <w:jc w:val="both"/>
        <w:rPr>
          <w:sz w:val="24"/>
          <w:szCs w:val="24"/>
        </w:rPr>
      </w:pPr>
      <w:r w:rsidRPr="004E1A5F">
        <w:rPr>
          <w:sz w:val="24"/>
          <w:szCs w:val="24"/>
        </w:rPr>
        <w:t>способствовать формированию у студентов познавательных интересов, развитию самостоятел</w:t>
      </w:r>
      <w:r w:rsidRPr="004E1A5F">
        <w:rPr>
          <w:sz w:val="24"/>
          <w:szCs w:val="24"/>
        </w:rPr>
        <w:t>ь</w:t>
      </w:r>
      <w:r w:rsidRPr="004E1A5F">
        <w:rPr>
          <w:sz w:val="24"/>
          <w:szCs w:val="24"/>
        </w:rPr>
        <w:t>ности и професси</w:t>
      </w:r>
      <w:r w:rsidRPr="004E1A5F">
        <w:rPr>
          <w:sz w:val="24"/>
          <w:szCs w:val="24"/>
        </w:rPr>
        <w:t>о</w:t>
      </w:r>
      <w:r w:rsidRPr="004E1A5F">
        <w:rPr>
          <w:sz w:val="24"/>
          <w:szCs w:val="24"/>
        </w:rPr>
        <w:t>нальной направленности.</w:t>
      </w:r>
    </w:p>
    <w:p w:rsidR="008334AE" w:rsidRPr="008334AE" w:rsidRDefault="008334AE" w:rsidP="008E0641">
      <w:pPr>
        <w:spacing w:line="360" w:lineRule="auto"/>
        <w:ind w:firstLine="709"/>
        <w:jc w:val="both"/>
        <w:rPr>
          <w:spacing w:val="1"/>
          <w:sz w:val="24"/>
          <w:szCs w:val="24"/>
        </w:rPr>
      </w:pPr>
      <w:r w:rsidRPr="008E0641">
        <w:rPr>
          <w:spacing w:val="1"/>
          <w:sz w:val="24"/>
          <w:szCs w:val="24"/>
          <w:u w:val="single"/>
        </w:rPr>
        <w:t>Основные направления конференции</w:t>
      </w:r>
      <w:r w:rsidRPr="008334AE">
        <w:rPr>
          <w:spacing w:val="1"/>
          <w:sz w:val="24"/>
          <w:szCs w:val="24"/>
        </w:rPr>
        <w:t>:</w:t>
      </w:r>
    </w:p>
    <w:p w:rsidR="008334AE" w:rsidRPr="008334AE" w:rsidRDefault="008334AE" w:rsidP="00067A1E">
      <w:pPr>
        <w:widowControl/>
        <w:numPr>
          <w:ilvl w:val="0"/>
          <w:numId w:val="12"/>
        </w:numPr>
        <w:tabs>
          <w:tab w:val="left" w:pos="993"/>
        </w:tabs>
        <w:autoSpaceDE/>
        <w:spacing w:line="360" w:lineRule="auto"/>
        <w:ind w:left="567" w:firstLine="142"/>
        <w:jc w:val="both"/>
        <w:rPr>
          <w:spacing w:val="1"/>
          <w:sz w:val="24"/>
          <w:szCs w:val="24"/>
        </w:rPr>
      </w:pPr>
      <w:r w:rsidRPr="008334AE">
        <w:rPr>
          <w:spacing w:val="1"/>
          <w:sz w:val="24"/>
          <w:szCs w:val="24"/>
        </w:rPr>
        <w:t>психолого-педагогические аспекты взаимодействия ДОУ и семьи;</w:t>
      </w:r>
    </w:p>
    <w:p w:rsidR="008334AE" w:rsidRPr="008334AE" w:rsidRDefault="008334AE" w:rsidP="00067A1E">
      <w:pPr>
        <w:widowControl/>
        <w:numPr>
          <w:ilvl w:val="0"/>
          <w:numId w:val="12"/>
        </w:numPr>
        <w:tabs>
          <w:tab w:val="left" w:pos="993"/>
        </w:tabs>
        <w:autoSpaceDE/>
        <w:spacing w:line="360" w:lineRule="auto"/>
        <w:ind w:left="567" w:firstLine="142"/>
        <w:jc w:val="both"/>
        <w:rPr>
          <w:spacing w:val="1"/>
          <w:sz w:val="24"/>
          <w:szCs w:val="24"/>
        </w:rPr>
      </w:pPr>
      <w:r w:rsidRPr="008334AE">
        <w:rPr>
          <w:spacing w:val="1"/>
          <w:sz w:val="24"/>
          <w:szCs w:val="24"/>
        </w:rPr>
        <w:t>организация учебно-воспитательного процесса в детском саду;</w:t>
      </w:r>
    </w:p>
    <w:p w:rsidR="008334AE" w:rsidRPr="008334AE" w:rsidRDefault="008334AE" w:rsidP="00067A1E">
      <w:pPr>
        <w:widowControl/>
        <w:numPr>
          <w:ilvl w:val="0"/>
          <w:numId w:val="12"/>
        </w:numPr>
        <w:tabs>
          <w:tab w:val="left" w:pos="993"/>
        </w:tabs>
        <w:autoSpaceDE/>
        <w:spacing w:line="360" w:lineRule="auto"/>
        <w:ind w:left="567" w:firstLine="142"/>
        <w:jc w:val="both"/>
        <w:rPr>
          <w:spacing w:val="1"/>
          <w:sz w:val="24"/>
          <w:szCs w:val="24"/>
        </w:rPr>
      </w:pPr>
      <w:r w:rsidRPr="008334AE">
        <w:rPr>
          <w:spacing w:val="1"/>
          <w:sz w:val="24"/>
          <w:szCs w:val="24"/>
        </w:rPr>
        <w:t>социализация детей дошкольного возраста;</w:t>
      </w:r>
    </w:p>
    <w:p w:rsidR="0061233E" w:rsidRPr="008334AE" w:rsidRDefault="008334AE" w:rsidP="00067A1E">
      <w:pPr>
        <w:pStyle w:val="a9"/>
        <w:numPr>
          <w:ilvl w:val="0"/>
          <w:numId w:val="12"/>
        </w:numPr>
        <w:tabs>
          <w:tab w:val="left" w:pos="993"/>
        </w:tabs>
        <w:spacing w:line="360" w:lineRule="auto"/>
        <w:ind w:left="567" w:firstLine="142"/>
        <w:jc w:val="both"/>
        <w:rPr>
          <w:spacing w:val="1"/>
          <w:sz w:val="24"/>
          <w:szCs w:val="24"/>
        </w:rPr>
      </w:pPr>
      <w:r w:rsidRPr="008334AE">
        <w:rPr>
          <w:spacing w:val="1"/>
          <w:sz w:val="24"/>
          <w:szCs w:val="24"/>
        </w:rPr>
        <w:t>преемственность в работе ДОУ и начальной школы.</w:t>
      </w:r>
    </w:p>
    <w:p w:rsidR="0040210B" w:rsidRPr="00773A62" w:rsidRDefault="0040210B" w:rsidP="00773A62">
      <w:pPr>
        <w:snapToGrid w:val="0"/>
        <w:spacing w:line="360" w:lineRule="auto"/>
        <w:jc w:val="both"/>
        <w:rPr>
          <w:sz w:val="24"/>
          <w:szCs w:val="24"/>
        </w:rPr>
      </w:pPr>
      <w:r w:rsidRPr="00773A62">
        <w:rPr>
          <w:b/>
          <w:sz w:val="24"/>
          <w:szCs w:val="24"/>
        </w:rPr>
        <w:t>Адрес оргкомитета:</w:t>
      </w:r>
      <w:r w:rsidRPr="00773A62">
        <w:rPr>
          <w:sz w:val="24"/>
          <w:szCs w:val="24"/>
        </w:rPr>
        <w:t xml:space="preserve"> </w:t>
      </w:r>
      <w:proofErr w:type="gramStart"/>
      <w:r w:rsidRPr="00773A62">
        <w:rPr>
          <w:sz w:val="24"/>
          <w:szCs w:val="24"/>
        </w:rPr>
        <w:t>Саратовская</w:t>
      </w:r>
      <w:proofErr w:type="gramEnd"/>
      <w:r w:rsidRPr="00773A62">
        <w:rPr>
          <w:sz w:val="24"/>
          <w:szCs w:val="24"/>
        </w:rPr>
        <w:t xml:space="preserve"> обл., г. Балашов, ул. К. Маркса, д.29, </w:t>
      </w:r>
      <w:proofErr w:type="spellStart"/>
      <w:r w:rsidRPr="00773A62">
        <w:rPr>
          <w:sz w:val="24"/>
          <w:szCs w:val="24"/>
        </w:rPr>
        <w:t>каб</w:t>
      </w:r>
      <w:proofErr w:type="spellEnd"/>
      <w:r w:rsidRPr="00773A62">
        <w:rPr>
          <w:sz w:val="24"/>
          <w:szCs w:val="24"/>
        </w:rPr>
        <w:t>. 406 (кафедра дошкольной п</w:t>
      </w:r>
      <w:r w:rsidRPr="00773A62">
        <w:rPr>
          <w:sz w:val="24"/>
          <w:szCs w:val="24"/>
        </w:rPr>
        <w:t>е</w:t>
      </w:r>
      <w:r w:rsidRPr="00773A62">
        <w:rPr>
          <w:sz w:val="24"/>
          <w:szCs w:val="24"/>
        </w:rPr>
        <w:t xml:space="preserve">дагогики и психологии). </w:t>
      </w:r>
    </w:p>
    <w:p w:rsidR="008E0641" w:rsidRDefault="0040210B" w:rsidP="00773A62">
      <w:pPr>
        <w:snapToGrid w:val="0"/>
        <w:spacing w:line="360" w:lineRule="auto"/>
        <w:jc w:val="both"/>
        <w:rPr>
          <w:sz w:val="24"/>
          <w:szCs w:val="24"/>
        </w:rPr>
      </w:pPr>
      <w:r w:rsidRPr="00773A62">
        <w:rPr>
          <w:b/>
          <w:sz w:val="24"/>
          <w:szCs w:val="24"/>
          <w:lang w:val="en-US"/>
        </w:rPr>
        <w:t>E</w:t>
      </w:r>
      <w:r w:rsidR="008E0641" w:rsidRPr="008E0641">
        <w:rPr>
          <w:b/>
          <w:sz w:val="24"/>
          <w:szCs w:val="24"/>
          <w:lang w:val="en-US"/>
        </w:rPr>
        <w:t>-</w:t>
      </w:r>
      <w:r w:rsidRPr="00773A62">
        <w:rPr>
          <w:b/>
          <w:sz w:val="24"/>
          <w:szCs w:val="24"/>
          <w:lang w:val="en-US"/>
        </w:rPr>
        <w:t>mail</w:t>
      </w:r>
      <w:r w:rsidRPr="008E0641">
        <w:rPr>
          <w:b/>
          <w:sz w:val="24"/>
          <w:szCs w:val="24"/>
          <w:lang w:val="en-US"/>
        </w:rPr>
        <w:t>:</w:t>
      </w:r>
      <w:r w:rsidRPr="008E0641">
        <w:rPr>
          <w:sz w:val="24"/>
          <w:szCs w:val="24"/>
          <w:lang w:val="en-US"/>
        </w:rPr>
        <w:t xml:space="preserve"> </w:t>
      </w:r>
      <w:hyperlink r:id="rId5" w:history="1">
        <w:r w:rsidR="008E0641" w:rsidRPr="00BA0AD8">
          <w:rPr>
            <w:rStyle w:val="a3"/>
            <w:sz w:val="24"/>
            <w:szCs w:val="24"/>
            <w:lang w:val="en-US"/>
          </w:rPr>
          <w:t>kafdpip</w:t>
        </w:r>
        <w:r w:rsidR="008E0641" w:rsidRPr="008E0641">
          <w:rPr>
            <w:rStyle w:val="a3"/>
            <w:sz w:val="24"/>
            <w:szCs w:val="24"/>
            <w:lang w:val="en-US"/>
          </w:rPr>
          <w:t>@</w:t>
        </w:r>
        <w:r w:rsidR="008E0641" w:rsidRPr="00BA0AD8">
          <w:rPr>
            <w:rStyle w:val="a3"/>
            <w:sz w:val="24"/>
            <w:szCs w:val="24"/>
            <w:lang w:val="en-US"/>
          </w:rPr>
          <w:t>bfsgu</w:t>
        </w:r>
        <w:r w:rsidR="008E0641" w:rsidRPr="008E0641">
          <w:rPr>
            <w:rStyle w:val="a3"/>
            <w:sz w:val="24"/>
            <w:szCs w:val="24"/>
            <w:lang w:val="en-US"/>
          </w:rPr>
          <w:t>.</w:t>
        </w:r>
        <w:r w:rsidR="008E0641" w:rsidRPr="00BA0AD8">
          <w:rPr>
            <w:rStyle w:val="a3"/>
            <w:sz w:val="24"/>
            <w:szCs w:val="24"/>
            <w:lang w:val="en-US"/>
          </w:rPr>
          <w:t>ru</w:t>
        </w:r>
      </w:hyperlink>
      <w:bookmarkStart w:id="0" w:name="_GoBack"/>
      <w:bookmarkEnd w:id="0"/>
      <w:r w:rsidR="008E0641" w:rsidRPr="008E0641">
        <w:rPr>
          <w:sz w:val="24"/>
          <w:szCs w:val="24"/>
          <w:lang w:val="en-US"/>
        </w:rPr>
        <w:t xml:space="preserve">. </w:t>
      </w:r>
    </w:p>
    <w:p w:rsidR="0061233E" w:rsidRPr="00773A62" w:rsidRDefault="000A0DEA" w:rsidP="00773A62">
      <w:pPr>
        <w:snapToGrid w:val="0"/>
        <w:spacing w:line="360" w:lineRule="auto"/>
        <w:jc w:val="both"/>
        <w:rPr>
          <w:sz w:val="24"/>
          <w:szCs w:val="24"/>
        </w:rPr>
      </w:pPr>
      <w:r w:rsidRPr="00773A62">
        <w:rPr>
          <w:b/>
          <w:bCs/>
          <w:sz w:val="24"/>
          <w:szCs w:val="24"/>
        </w:rPr>
        <w:t>Контактн</w:t>
      </w:r>
      <w:r w:rsidR="002E2B4D" w:rsidRPr="00773A62">
        <w:rPr>
          <w:b/>
          <w:bCs/>
          <w:sz w:val="24"/>
          <w:szCs w:val="24"/>
        </w:rPr>
        <w:t>ый</w:t>
      </w:r>
      <w:r w:rsidRPr="00773A62">
        <w:rPr>
          <w:b/>
          <w:bCs/>
          <w:sz w:val="24"/>
          <w:szCs w:val="24"/>
        </w:rPr>
        <w:t xml:space="preserve"> телефо</w:t>
      </w:r>
      <w:r w:rsidR="002E2B4D" w:rsidRPr="00773A62">
        <w:rPr>
          <w:b/>
          <w:bCs/>
          <w:sz w:val="24"/>
          <w:szCs w:val="24"/>
        </w:rPr>
        <w:t>н</w:t>
      </w:r>
      <w:r w:rsidRPr="00773A62">
        <w:rPr>
          <w:b/>
          <w:bCs/>
          <w:sz w:val="24"/>
          <w:szCs w:val="24"/>
        </w:rPr>
        <w:t xml:space="preserve">: </w:t>
      </w:r>
      <w:r w:rsidR="0061233E" w:rsidRPr="00773A62">
        <w:rPr>
          <w:sz w:val="24"/>
          <w:szCs w:val="24"/>
        </w:rPr>
        <w:t>890</w:t>
      </w:r>
      <w:r w:rsidR="00F2083B">
        <w:rPr>
          <w:sz w:val="24"/>
          <w:szCs w:val="24"/>
        </w:rPr>
        <w:t>53880455</w:t>
      </w:r>
      <w:r w:rsidR="008E0641">
        <w:rPr>
          <w:sz w:val="24"/>
          <w:szCs w:val="24"/>
        </w:rPr>
        <w:t xml:space="preserve"> –</w:t>
      </w:r>
      <w:r w:rsidR="0061233E" w:rsidRPr="00773A62">
        <w:rPr>
          <w:sz w:val="24"/>
          <w:szCs w:val="24"/>
        </w:rPr>
        <w:t xml:space="preserve">  </w:t>
      </w:r>
      <w:r w:rsidR="00D84BBC">
        <w:rPr>
          <w:sz w:val="24"/>
          <w:szCs w:val="24"/>
        </w:rPr>
        <w:t>доцент</w:t>
      </w:r>
      <w:r w:rsidR="0061233E" w:rsidRPr="00773A62">
        <w:rPr>
          <w:sz w:val="24"/>
          <w:szCs w:val="24"/>
        </w:rPr>
        <w:t xml:space="preserve"> кафедры ДПиП  </w:t>
      </w:r>
      <w:r w:rsidR="00D84BBC">
        <w:rPr>
          <w:sz w:val="24"/>
          <w:szCs w:val="24"/>
        </w:rPr>
        <w:t>Филатова Е</w:t>
      </w:r>
      <w:r w:rsidR="00F2083B">
        <w:rPr>
          <w:sz w:val="24"/>
          <w:szCs w:val="24"/>
        </w:rPr>
        <w:t>лена Юрьевна</w:t>
      </w:r>
      <w:r w:rsidR="008E0641">
        <w:rPr>
          <w:sz w:val="24"/>
          <w:szCs w:val="24"/>
        </w:rPr>
        <w:t>.</w:t>
      </w:r>
    </w:p>
    <w:p w:rsidR="00755D68" w:rsidRPr="00E00CDA" w:rsidRDefault="00773A62" w:rsidP="00755D68">
      <w:pPr>
        <w:snapToGrid w:val="0"/>
        <w:spacing w:line="360" w:lineRule="auto"/>
        <w:jc w:val="both"/>
        <w:rPr>
          <w:sz w:val="24"/>
          <w:szCs w:val="24"/>
        </w:rPr>
      </w:pPr>
      <w:r w:rsidRPr="00773A62">
        <w:rPr>
          <w:sz w:val="24"/>
          <w:szCs w:val="24"/>
        </w:rPr>
        <w:tab/>
        <w:t xml:space="preserve">Для участия в </w:t>
      </w:r>
      <w:r w:rsidR="00F2083B">
        <w:rPr>
          <w:sz w:val="24"/>
          <w:szCs w:val="24"/>
        </w:rPr>
        <w:t>конференции</w:t>
      </w:r>
      <w:r w:rsidRPr="00773A62">
        <w:rPr>
          <w:sz w:val="24"/>
          <w:szCs w:val="24"/>
        </w:rPr>
        <w:t xml:space="preserve"> необходимо до </w:t>
      </w:r>
      <w:r w:rsidR="00F2083B" w:rsidRPr="008E0641">
        <w:rPr>
          <w:sz w:val="24"/>
          <w:szCs w:val="24"/>
          <w:u w:val="single"/>
        </w:rPr>
        <w:t>6 апреля</w:t>
      </w:r>
      <w:r w:rsidRPr="008E0641">
        <w:rPr>
          <w:sz w:val="24"/>
          <w:szCs w:val="24"/>
          <w:u w:val="single"/>
        </w:rPr>
        <w:t xml:space="preserve"> 2016 г.</w:t>
      </w:r>
      <w:r w:rsidRPr="008E0641">
        <w:rPr>
          <w:sz w:val="24"/>
          <w:szCs w:val="24"/>
        </w:rPr>
        <w:t xml:space="preserve"> </w:t>
      </w:r>
      <w:r w:rsidRPr="00773A62">
        <w:rPr>
          <w:sz w:val="24"/>
          <w:szCs w:val="24"/>
        </w:rPr>
        <w:t>направить в оргкомитет заявку вл</w:t>
      </w:r>
      <w:r w:rsidRPr="00773A62">
        <w:rPr>
          <w:sz w:val="24"/>
          <w:szCs w:val="24"/>
        </w:rPr>
        <w:t>о</w:t>
      </w:r>
      <w:r w:rsidRPr="00773A62">
        <w:rPr>
          <w:sz w:val="24"/>
          <w:szCs w:val="24"/>
        </w:rPr>
        <w:t xml:space="preserve">женным файлом по адресу: </w:t>
      </w:r>
      <w:proofErr w:type="spellStart"/>
      <w:r w:rsidR="00755D68">
        <w:rPr>
          <w:sz w:val="24"/>
          <w:szCs w:val="24"/>
          <w:lang w:val="en-US"/>
        </w:rPr>
        <w:t>kafdpip</w:t>
      </w:r>
      <w:proofErr w:type="spellEnd"/>
      <w:r w:rsidR="00755D68" w:rsidRPr="00773A62">
        <w:rPr>
          <w:sz w:val="24"/>
          <w:szCs w:val="24"/>
        </w:rPr>
        <w:t>@</w:t>
      </w:r>
      <w:proofErr w:type="spellStart"/>
      <w:r w:rsidR="00755D68">
        <w:rPr>
          <w:sz w:val="24"/>
          <w:szCs w:val="24"/>
          <w:lang w:val="en-US"/>
        </w:rPr>
        <w:t>bfsgu</w:t>
      </w:r>
      <w:proofErr w:type="spellEnd"/>
      <w:r w:rsidR="00755D68" w:rsidRPr="00773A62">
        <w:rPr>
          <w:sz w:val="24"/>
          <w:szCs w:val="24"/>
        </w:rPr>
        <w:t>.</w:t>
      </w:r>
      <w:proofErr w:type="spellStart"/>
      <w:r w:rsidR="00755D68" w:rsidRPr="00773A62">
        <w:rPr>
          <w:sz w:val="24"/>
          <w:szCs w:val="24"/>
          <w:lang w:val="en-US"/>
        </w:rPr>
        <w:t>ru</w:t>
      </w:r>
      <w:proofErr w:type="spellEnd"/>
      <w:r w:rsidR="00E00CDA">
        <w:rPr>
          <w:sz w:val="24"/>
          <w:szCs w:val="24"/>
        </w:rPr>
        <w:t>.</w:t>
      </w:r>
    </w:p>
    <w:p w:rsidR="00773A62" w:rsidRPr="00773A62" w:rsidRDefault="00773A62" w:rsidP="00755D68">
      <w:pPr>
        <w:spacing w:line="360" w:lineRule="auto"/>
        <w:jc w:val="center"/>
        <w:rPr>
          <w:b/>
          <w:sz w:val="24"/>
          <w:szCs w:val="24"/>
        </w:rPr>
      </w:pPr>
      <w:r w:rsidRPr="00773A62">
        <w:rPr>
          <w:b/>
          <w:sz w:val="24"/>
          <w:szCs w:val="24"/>
        </w:rPr>
        <w:t xml:space="preserve">Форма заявки для участия в </w:t>
      </w:r>
      <w:r w:rsidR="00755D68">
        <w:rPr>
          <w:b/>
          <w:sz w:val="24"/>
          <w:szCs w:val="24"/>
        </w:rPr>
        <w:t>конференции</w:t>
      </w:r>
    </w:p>
    <w:p w:rsidR="00773A62" w:rsidRPr="00773A62" w:rsidRDefault="00773A62" w:rsidP="00773A62">
      <w:pPr>
        <w:spacing w:line="360" w:lineRule="auto"/>
        <w:jc w:val="both"/>
        <w:rPr>
          <w:sz w:val="24"/>
          <w:szCs w:val="24"/>
        </w:rPr>
      </w:pPr>
      <w:r w:rsidRPr="00773A62">
        <w:rPr>
          <w:sz w:val="24"/>
          <w:szCs w:val="24"/>
        </w:rPr>
        <w:t xml:space="preserve">В теме письма указать «Заявка на </w:t>
      </w:r>
      <w:r w:rsidR="00755D68">
        <w:rPr>
          <w:sz w:val="24"/>
          <w:szCs w:val="24"/>
        </w:rPr>
        <w:t>конференцию</w:t>
      </w:r>
      <w:r w:rsidRPr="00773A62">
        <w:rPr>
          <w:sz w:val="24"/>
          <w:szCs w:val="24"/>
        </w:rPr>
        <w:t>»</w:t>
      </w:r>
    </w:p>
    <w:tbl>
      <w:tblPr>
        <w:tblStyle w:val="aa"/>
        <w:tblW w:w="0" w:type="auto"/>
        <w:tblLook w:val="04A0"/>
      </w:tblPr>
      <w:tblGrid>
        <w:gridCol w:w="959"/>
        <w:gridCol w:w="7513"/>
        <w:gridCol w:w="2742"/>
      </w:tblGrid>
      <w:tr w:rsidR="00773A62" w:rsidRPr="00773A62" w:rsidTr="00773A62">
        <w:tc>
          <w:tcPr>
            <w:tcW w:w="959" w:type="dxa"/>
          </w:tcPr>
          <w:p w:rsidR="00773A62" w:rsidRPr="00773A62" w:rsidRDefault="00773A62" w:rsidP="00773A62">
            <w:pPr>
              <w:pStyle w:val="a9"/>
              <w:numPr>
                <w:ilvl w:val="0"/>
                <w:numId w:val="9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73A62" w:rsidRPr="00773A62" w:rsidRDefault="00773A62" w:rsidP="00773A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742" w:type="dxa"/>
          </w:tcPr>
          <w:p w:rsidR="00773A62" w:rsidRPr="00773A62" w:rsidRDefault="00773A62" w:rsidP="00773A62">
            <w:pPr>
              <w:jc w:val="both"/>
              <w:rPr>
                <w:sz w:val="24"/>
                <w:szCs w:val="24"/>
              </w:rPr>
            </w:pPr>
          </w:p>
        </w:tc>
      </w:tr>
      <w:tr w:rsidR="00773A62" w:rsidRPr="00773A62" w:rsidTr="00773A62">
        <w:tc>
          <w:tcPr>
            <w:tcW w:w="959" w:type="dxa"/>
          </w:tcPr>
          <w:p w:rsidR="00773A62" w:rsidRPr="00773A62" w:rsidRDefault="00773A62" w:rsidP="00773A62">
            <w:pPr>
              <w:pStyle w:val="a9"/>
              <w:numPr>
                <w:ilvl w:val="0"/>
                <w:numId w:val="9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73A62" w:rsidRPr="00773A62" w:rsidRDefault="008E0641" w:rsidP="00773A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773A62">
              <w:rPr>
                <w:sz w:val="24"/>
                <w:szCs w:val="24"/>
              </w:rPr>
              <w:t>акультет</w:t>
            </w:r>
          </w:p>
        </w:tc>
        <w:tc>
          <w:tcPr>
            <w:tcW w:w="2742" w:type="dxa"/>
          </w:tcPr>
          <w:p w:rsidR="00773A62" w:rsidRPr="00773A62" w:rsidRDefault="00773A62" w:rsidP="00773A62">
            <w:pPr>
              <w:jc w:val="both"/>
              <w:rPr>
                <w:sz w:val="24"/>
                <w:szCs w:val="24"/>
              </w:rPr>
            </w:pPr>
          </w:p>
        </w:tc>
      </w:tr>
      <w:tr w:rsidR="00773A62" w:rsidRPr="00773A62" w:rsidTr="00773A62">
        <w:tc>
          <w:tcPr>
            <w:tcW w:w="959" w:type="dxa"/>
          </w:tcPr>
          <w:p w:rsidR="00773A62" w:rsidRPr="00773A62" w:rsidRDefault="00773A62" w:rsidP="00773A62">
            <w:pPr>
              <w:pStyle w:val="a9"/>
              <w:numPr>
                <w:ilvl w:val="0"/>
                <w:numId w:val="9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73A62" w:rsidRPr="00773A62" w:rsidRDefault="008E0641" w:rsidP="00773A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73A62">
              <w:rPr>
                <w:sz w:val="24"/>
                <w:szCs w:val="24"/>
              </w:rPr>
              <w:t>руппа</w:t>
            </w:r>
          </w:p>
        </w:tc>
        <w:tc>
          <w:tcPr>
            <w:tcW w:w="2742" w:type="dxa"/>
          </w:tcPr>
          <w:p w:rsidR="00773A62" w:rsidRPr="00773A62" w:rsidRDefault="00773A62" w:rsidP="00773A62">
            <w:pPr>
              <w:jc w:val="both"/>
              <w:rPr>
                <w:sz w:val="24"/>
                <w:szCs w:val="24"/>
              </w:rPr>
            </w:pPr>
          </w:p>
        </w:tc>
      </w:tr>
      <w:tr w:rsidR="00773A62" w:rsidRPr="00773A62" w:rsidTr="00773A62">
        <w:tc>
          <w:tcPr>
            <w:tcW w:w="959" w:type="dxa"/>
          </w:tcPr>
          <w:p w:rsidR="00773A62" w:rsidRPr="00773A62" w:rsidRDefault="00773A62" w:rsidP="00773A62">
            <w:pPr>
              <w:pStyle w:val="a9"/>
              <w:numPr>
                <w:ilvl w:val="0"/>
                <w:numId w:val="9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73A62" w:rsidRPr="00773A62" w:rsidRDefault="008E0641" w:rsidP="00773A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73A62">
              <w:rPr>
                <w:sz w:val="24"/>
                <w:szCs w:val="24"/>
              </w:rPr>
              <w:t>азвание доклада</w:t>
            </w:r>
          </w:p>
        </w:tc>
        <w:tc>
          <w:tcPr>
            <w:tcW w:w="2742" w:type="dxa"/>
          </w:tcPr>
          <w:p w:rsidR="00773A62" w:rsidRPr="00773A62" w:rsidRDefault="00773A62" w:rsidP="00773A62">
            <w:pPr>
              <w:jc w:val="both"/>
              <w:rPr>
                <w:sz w:val="24"/>
                <w:szCs w:val="24"/>
              </w:rPr>
            </w:pPr>
          </w:p>
        </w:tc>
      </w:tr>
      <w:tr w:rsidR="00773A62" w:rsidRPr="00773A62" w:rsidTr="00773A62">
        <w:tc>
          <w:tcPr>
            <w:tcW w:w="959" w:type="dxa"/>
          </w:tcPr>
          <w:p w:rsidR="00773A62" w:rsidRPr="00773A62" w:rsidRDefault="00773A62" w:rsidP="00773A62">
            <w:pPr>
              <w:pStyle w:val="a9"/>
              <w:numPr>
                <w:ilvl w:val="0"/>
                <w:numId w:val="9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73A62" w:rsidRPr="00773A62" w:rsidRDefault="00773A62" w:rsidP="00773A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научного руководителя</w:t>
            </w:r>
          </w:p>
        </w:tc>
        <w:tc>
          <w:tcPr>
            <w:tcW w:w="2742" w:type="dxa"/>
          </w:tcPr>
          <w:p w:rsidR="00773A62" w:rsidRPr="00773A62" w:rsidRDefault="00773A62" w:rsidP="00773A62">
            <w:pPr>
              <w:jc w:val="both"/>
              <w:rPr>
                <w:sz w:val="24"/>
                <w:szCs w:val="24"/>
              </w:rPr>
            </w:pPr>
          </w:p>
        </w:tc>
      </w:tr>
      <w:tr w:rsidR="00773A62" w:rsidRPr="00773A62" w:rsidTr="00773A62">
        <w:tc>
          <w:tcPr>
            <w:tcW w:w="959" w:type="dxa"/>
          </w:tcPr>
          <w:p w:rsidR="00773A62" w:rsidRPr="00773A62" w:rsidRDefault="00773A62" w:rsidP="00773A62">
            <w:pPr>
              <w:pStyle w:val="a9"/>
              <w:numPr>
                <w:ilvl w:val="0"/>
                <w:numId w:val="9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73A62" w:rsidRPr="00773A62" w:rsidRDefault="008E0641" w:rsidP="00773A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73A62">
              <w:rPr>
                <w:sz w:val="24"/>
                <w:szCs w:val="24"/>
              </w:rPr>
              <w:t>омер контактного мобильного телефона, электронная почта</w:t>
            </w:r>
          </w:p>
        </w:tc>
        <w:tc>
          <w:tcPr>
            <w:tcW w:w="2742" w:type="dxa"/>
          </w:tcPr>
          <w:p w:rsidR="00773A62" w:rsidRPr="00773A62" w:rsidRDefault="00773A62" w:rsidP="00773A62">
            <w:pPr>
              <w:jc w:val="both"/>
              <w:rPr>
                <w:sz w:val="24"/>
                <w:szCs w:val="24"/>
              </w:rPr>
            </w:pPr>
          </w:p>
        </w:tc>
      </w:tr>
      <w:tr w:rsidR="00773A62" w:rsidRPr="00773A62" w:rsidTr="00773A62">
        <w:tc>
          <w:tcPr>
            <w:tcW w:w="959" w:type="dxa"/>
          </w:tcPr>
          <w:p w:rsidR="00773A62" w:rsidRPr="00773A62" w:rsidRDefault="00773A62" w:rsidP="00773A62">
            <w:pPr>
              <w:pStyle w:val="a9"/>
              <w:numPr>
                <w:ilvl w:val="0"/>
                <w:numId w:val="9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73A62" w:rsidRPr="00773A62" w:rsidRDefault="008E0641" w:rsidP="00773A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73A62">
              <w:rPr>
                <w:sz w:val="24"/>
                <w:szCs w:val="24"/>
              </w:rPr>
              <w:t>еобходимость демонстрационного оборудования</w:t>
            </w:r>
          </w:p>
        </w:tc>
        <w:tc>
          <w:tcPr>
            <w:tcW w:w="2742" w:type="dxa"/>
          </w:tcPr>
          <w:p w:rsidR="00773A62" w:rsidRPr="00773A62" w:rsidRDefault="00773A62" w:rsidP="00773A62">
            <w:pPr>
              <w:jc w:val="both"/>
              <w:rPr>
                <w:sz w:val="24"/>
                <w:szCs w:val="24"/>
              </w:rPr>
            </w:pPr>
          </w:p>
        </w:tc>
      </w:tr>
    </w:tbl>
    <w:p w:rsidR="000A0DEA" w:rsidRPr="00773A62" w:rsidRDefault="00773A62" w:rsidP="00773A62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ОГРКОМИТЕТ</w:t>
      </w:r>
      <w:hyperlink r:id="rId6" w:history="1"/>
    </w:p>
    <w:sectPr w:rsidR="000A0DEA" w:rsidRPr="00773A62" w:rsidSect="007E4D1B">
      <w:pgSz w:w="11906" w:h="16838"/>
      <w:pgMar w:top="454" w:right="454" w:bottom="454" w:left="45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altName w:val="Dark Courier"/>
    <w:charset w:val="00"/>
    <w:family w:val="auto"/>
    <w:pitch w:val="variable"/>
    <w:sig w:usb0="00000003" w:usb1="1001ECEA" w:usb2="00000000" w:usb3="00000000" w:csb0="00000001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DejaVu Sans" w:hAnsi="DejaVu San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2B517B2D"/>
    <w:multiLevelType w:val="hybridMultilevel"/>
    <w:tmpl w:val="A32654DA"/>
    <w:lvl w:ilvl="0" w:tplc="21D2CD08">
      <w:start w:val="1"/>
      <w:numFmt w:val="bullet"/>
      <w:lvlText w:val="-"/>
      <w:lvlJc w:val="left"/>
      <w:pPr>
        <w:ind w:left="1080" w:hanging="360"/>
      </w:pPr>
      <w:rPr>
        <w:rFonts w:ascii="Vrinda" w:hAnsi="Vrind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F91188"/>
    <w:multiLevelType w:val="hybridMultilevel"/>
    <w:tmpl w:val="5DF4F1EC"/>
    <w:lvl w:ilvl="0" w:tplc="5F22EDF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D381C"/>
    <w:multiLevelType w:val="hybridMultilevel"/>
    <w:tmpl w:val="9C7A7E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2006A3"/>
    <w:multiLevelType w:val="hybridMultilevel"/>
    <w:tmpl w:val="9A72B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E05F6"/>
    <w:multiLevelType w:val="hybridMultilevel"/>
    <w:tmpl w:val="AA24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E514F"/>
    <w:multiLevelType w:val="hybridMultilevel"/>
    <w:tmpl w:val="34F032FC"/>
    <w:lvl w:ilvl="0" w:tplc="5F22EDF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942D2"/>
    <w:rsid w:val="0003722B"/>
    <w:rsid w:val="00067A1E"/>
    <w:rsid w:val="00073C4D"/>
    <w:rsid w:val="000A0DEA"/>
    <w:rsid w:val="000C022D"/>
    <w:rsid w:val="002E2B4D"/>
    <w:rsid w:val="0033610E"/>
    <w:rsid w:val="00341699"/>
    <w:rsid w:val="003F211D"/>
    <w:rsid w:val="0040210B"/>
    <w:rsid w:val="00415589"/>
    <w:rsid w:val="00460608"/>
    <w:rsid w:val="0061233E"/>
    <w:rsid w:val="00666F4D"/>
    <w:rsid w:val="006B2D14"/>
    <w:rsid w:val="00755D68"/>
    <w:rsid w:val="00773A62"/>
    <w:rsid w:val="007A6A3D"/>
    <w:rsid w:val="007E4D1B"/>
    <w:rsid w:val="007F44E2"/>
    <w:rsid w:val="008179B4"/>
    <w:rsid w:val="008334AE"/>
    <w:rsid w:val="008E0641"/>
    <w:rsid w:val="008F5BAC"/>
    <w:rsid w:val="009E585D"/>
    <w:rsid w:val="009F3343"/>
    <w:rsid w:val="00A81E1E"/>
    <w:rsid w:val="00B121C8"/>
    <w:rsid w:val="00B27E50"/>
    <w:rsid w:val="00C373E2"/>
    <w:rsid w:val="00C8128A"/>
    <w:rsid w:val="00D04EF1"/>
    <w:rsid w:val="00D84BBC"/>
    <w:rsid w:val="00E00CDA"/>
    <w:rsid w:val="00E74342"/>
    <w:rsid w:val="00EE42B0"/>
    <w:rsid w:val="00F2083B"/>
    <w:rsid w:val="00F9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1B"/>
    <w:pPr>
      <w:widowControl w:val="0"/>
      <w:autoSpaceDE w:val="0"/>
    </w:pPr>
    <w:rPr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E4D1B"/>
    <w:rPr>
      <w:rFonts w:ascii="Wingdings" w:hAnsi="Wingdings"/>
      <w:color w:val="auto"/>
    </w:rPr>
  </w:style>
  <w:style w:type="character" w:customStyle="1" w:styleId="2">
    <w:name w:val="Основной шрифт абзаца2"/>
    <w:rsid w:val="007E4D1B"/>
  </w:style>
  <w:style w:type="character" w:customStyle="1" w:styleId="Absatz-Standardschriftart">
    <w:name w:val="Absatz-Standardschriftart"/>
    <w:rsid w:val="007E4D1B"/>
  </w:style>
  <w:style w:type="character" w:customStyle="1" w:styleId="WW-Absatz-Standardschriftart">
    <w:name w:val="WW-Absatz-Standardschriftart"/>
    <w:rsid w:val="007E4D1B"/>
  </w:style>
  <w:style w:type="character" w:customStyle="1" w:styleId="WW8Num1z1">
    <w:name w:val="WW8Num1z1"/>
    <w:rsid w:val="007E4D1B"/>
    <w:rPr>
      <w:rFonts w:ascii="Courier New" w:hAnsi="Courier New" w:cs="Courier New"/>
    </w:rPr>
  </w:style>
  <w:style w:type="character" w:customStyle="1" w:styleId="WW8Num1z2">
    <w:name w:val="WW8Num1z2"/>
    <w:rsid w:val="007E4D1B"/>
    <w:rPr>
      <w:rFonts w:ascii="Wingdings" w:hAnsi="Wingdings" w:cs="Wingdings"/>
    </w:rPr>
  </w:style>
  <w:style w:type="character" w:customStyle="1" w:styleId="WW8Num1z3">
    <w:name w:val="WW8Num1z3"/>
    <w:rsid w:val="007E4D1B"/>
    <w:rPr>
      <w:rFonts w:ascii="Symbol" w:hAnsi="Symbol" w:cs="Symbol"/>
    </w:rPr>
  </w:style>
  <w:style w:type="character" w:customStyle="1" w:styleId="1">
    <w:name w:val="Основной шрифт абзаца1"/>
    <w:rsid w:val="007E4D1B"/>
  </w:style>
  <w:style w:type="character" w:styleId="a3">
    <w:name w:val="Hyperlink"/>
    <w:rsid w:val="007E4D1B"/>
    <w:rPr>
      <w:color w:val="000080"/>
      <w:u w:val="single"/>
    </w:rPr>
  </w:style>
  <w:style w:type="character" w:customStyle="1" w:styleId="WW8Num4z0">
    <w:name w:val="WW8Num4z0"/>
    <w:rsid w:val="007E4D1B"/>
    <w:rPr>
      <w:rFonts w:ascii="Symbol" w:hAnsi="Symbol"/>
      <w:color w:val="auto"/>
    </w:rPr>
  </w:style>
  <w:style w:type="paragraph" w:customStyle="1" w:styleId="a4">
    <w:name w:val="Заголовок"/>
    <w:basedOn w:val="a"/>
    <w:next w:val="a5"/>
    <w:rsid w:val="007E4D1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7E4D1B"/>
    <w:pPr>
      <w:spacing w:after="120"/>
    </w:pPr>
  </w:style>
  <w:style w:type="paragraph" w:styleId="a6">
    <w:name w:val="List"/>
    <w:basedOn w:val="a5"/>
    <w:rsid w:val="007E4D1B"/>
  </w:style>
  <w:style w:type="paragraph" w:customStyle="1" w:styleId="20">
    <w:name w:val="Название2"/>
    <w:basedOn w:val="a"/>
    <w:rsid w:val="007E4D1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7E4D1B"/>
    <w:pPr>
      <w:suppressLineNumbers/>
    </w:pPr>
  </w:style>
  <w:style w:type="paragraph" w:customStyle="1" w:styleId="10">
    <w:name w:val="Название1"/>
    <w:basedOn w:val="a"/>
    <w:rsid w:val="007E4D1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7E4D1B"/>
    <w:pPr>
      <w:suppressLineNumbers/>
    </w:pPr>
  </w:style>
  <w:style w:type="paragraph" w:customStyle="1" w:styleId="a7">
    <w:name w:val="Содержимое таблицы"/>
    <w:basedOn w:val="a"/>
    <w:rsid w:val="007E4D1B"/>
    <w:pPr>
      <w:suppressLineNumbers/>
    </w:pPr>
  </w:style>
  <w:style w:type="paragraph" w:customStyle="1" w:styleId="a8">
    <w:name w:val="Заголовок таблицы"/>
    <w:basedOn w:val="a7"/>
    <w:rsid w:val="007E4D1B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61233E"/>
    <w:pPr>
      <w:ind w:left="720"/>
      <w:contextualSpacing/>
    </w:pPr>
  </w:style>
  <w:style w:type="table" w:styleId="aa">
    <w:name w:val="Table Grid"/>
    <w:basedOn w:val="a1"/>
    <w:uiPriority w:val="59"/>
    <w:rsid w:val="00773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3">
    <w:name w:val="WW8Num3z3"/>
    <w:rsid w:val="008334AE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auto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WW8Num4z0">
    <w:name w:val="WW8Num4z0"/>
    <w:rPr>
      <w:rFonts w:ascii="Symbol" w:hAnsi="Symbol"/>
      <w:color w:val="auto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20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61233E"/>
    <w:pPr>
      <w:ind w:left="720"/>
      <w:contextualSpacing/>
    </w:pPr>
  </w:style>
  <w:style w:type="table" w:styleId="aa">
    <w:name w:val="Table Grid"/>
    <w:basedOn w:val="a1"/>
    <w:uiPriority w:val="59"/>
    <w:rsid w:val="00773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3">
    <w:name w:val="WW8Num3z3"/>
    <w:rsid w:val="008334AE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hkolnik2010@yandex.ru" TargetMode="External"/><Relationship Id="rId5" Type="http://schemas.openxmlformats.org/officeDocument/2006/relationships/hyperlink" Target="mailto:kafdpip@bfsg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</vt:lpstr>
    </vt:vector>
  </TitlesOfParts>
  <Company/>
  <LinksUpToDate>false</LinksUpToDate>
  <CharactersWithSpaces>1961</CharactersWithSpaces>
  <SharedDoc>false</SharedDoc>
  <HLinks>
    <vt:vector size="6" baseType="variant">
      <vt:variant>
        <vt:i4>5701755</vt:i4>
      </vt:variant>
      <vt:variant>
        <vt:i4>0</vt:i4>
      </vt:variant>
      <vt:variant>
        <vt:i4>0</vt:i4>
      </vt:variant>
      <vt:variant>
        <vt:i4>5</vt:i4>
      </vt:variant>
      <vt:variant>
        <vt:lpwstr>mailto:doshkolnik2010@yandex.ru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</dc:title>
  <dc:creator>I</dc:creator>
  <cp:lastModifiedBy>1</cp:lastModifiedBy>
  <cp:revision>6</cp:revision>
  <cp:lastPrinted>2016-02-16T11:01:00Z</cp:lastPrinted>
  <dcterms:created xsi:type="dcterms:W3CDTF">2016-03-23T13:01:00Z</dcterms:created>
  <dcterms:modified xsi:type="dcterms:W3CDTF">2016-03-24T06:36:00Z</dcterms:modified>
</cp:coreProperties>
</file>